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68C88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J. S. S. 2 SECOND TERM</w:t>
      </w:r>
    </w:p>
    <w:p w14:paraId="4F5189B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PHYSICAL AND HEALTH EDUCATION</w:t>
      </w:r>
    </w:p>
    <w:p w14:paraId="65243DC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SCHEME OF WORK</w:t>
      </w:r>
    </w:p>
    <w:p w14:paraId="72E10391">
      <w:pPr>
        <w:spacing w:after="0" w:line="360" w:lineRule="auto"/>
        <w:ind w:left="2430" w:hanging="24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WEEK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TOPIC</w:t>
      </w:r>
    </w:p>
    <w:p w14:paraId="419C51CA">
      <w:pPr>
        <w:spacing w:after="0" w:line="360" w:lineRule="auto"/>
        <w:ind w:left="2430" w:hanging="24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i.  The striking games (table tennis and lawn tennis)</w:t>
      </w:r>
    </w:p>
    <w:p w14:paraId="30BFD19C">
      <w:pPr>
        <w:spacing w:after="0" w:line="360" w:lineRule="auto"/>
        <w:ind w:left="2430" w:hanging="24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ii.  Basic skills and techniques of table tennis</w:t>
      </w:r>
    </w:p>
    <w:p w14:paraId="667531CF">
      <w:pPr>
        <w:spacing w:after="0" w:line="360" w:lineRule="auto"/>
        <w:ind w:left="2430" w:hanging="24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i.  Equipment and facilities of table tennis  </w:t>
      </w:r>
    </w:p>
    <w:p w14:paraId="45BEE570">
      <w:pPr>
        <w:spacing w:after="0" w:line="360" w:lineRule="auto"/>
        <w:ind w:left="2430" w:hanging="24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ii.  Rules and regulation of table tennis</w:t>
      </w:r>
    </w:p>
    <w:p w14:paraId="02C9D3C3">
      <w:pPr>
        <w:spacing w:after="0" w:line="360" w:lineRule="auto"/>
        <w:ind w:left="2430" w:hanging="24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iii.  Officials of table tennis and their duties</w:t>
      </w:r>
    </w:p>
    <w:p w14:paraId="07F53977">
      <w:pPr>
        <w:spacing w:after="0" w:line="360" w:lineRule="auto"/>
        <w:ind w:left="2430" w:hanging="24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i.  Basic skills and techniques of tennis</w:t>
      </w:r>
    </w:p>
    <w:p w14:paraId="6DC75980">
      <w:pPr>
        <w:spacing w:after="0" w:line="360" w:lineRule="auto"/>
        <w:ind w:left="2430" w:hanging="24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i.  Equipment and facilities of tennis</w:t>
      </w:r>
    </w:p>
    <w:p w14:paraId="5CFE435A">
      <w:pPr>
        <w:spacing w:after="0" w:line="360" w:lineRule="auto"/>
        <w:ind w:left="2430" w:hanging="24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ii.  Rules and regulations of tennis</w:t>
      </w:r>
    </w:p>
    <w:p w14:paraId="4B808E90">
      <w:pPr>
        <w:spacing w:after="0" w:line="360" w:lineRule="auto"/>
        <w:ind w:left="2430" w:hanging="24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iii.  Officials of tennis</w:t>
      </w:r>
    </w:p>
    <w:p w14:paraId="24DC7B62">
      <w:pPr>
        <w:spacing w:after="0" w:line="360" w:lineRule="auto"/>
        <w:ind w:left="2430" w:hanging="24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Personal, school and community health</w:t>
      </w:r>
    </w:p>
    <w:p w14:paraId="17F7CD64">
      <w:pPr>
        <w:spacing w:after="0" w:line="360" w:lineRule="auto"/>
        <w:ind w:left="2430" w:hanging="24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i.  Meaning and component of school health programme</w:t>
      </w:r>
    </w:p>
    <w:p w14:paraId="7E6F4E12">
      <w:pPr>
        <w:spacing w:after="0" w:line="360" w:lineRule="auto"/>
        <w:ind w:left="2430" w:hanging="24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Types of environmental pollution</w:t>
      </w:r>
    </w:p>
    <w:p w14:paraId="2E8BCBB3">
      <w:pPr>
        <w:spacing w:after="0" w:line="360" w:lineRule="auto"/>
        <w:ind w:left="2430" w:hanging="24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7/8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Effect of pollution on the environment and personal health</w:t>
      </w:r>
    </w:p>
    <w:p w14:paraId="51281A71">
      <w:pPr>
        <w:spacing w:after="0" w:line="360" w:lineRule="auto"/>
        <w:ind w:left="2430" w:hanging="24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Preventive measure against environmental pollution</w:t>
      </w:r>
    </w:p>
    <w:p w14:paraId="0502F18B">
      <w:pPr>
        <w:spacing w:after="0" w:line="360" w:lineRule="auto"/>
        <w:ind w:left="2430" w:hanging="24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Fresh approach to school health programme</w:t>
      </w:r>
    </w:p>
    <w:p w14:paraId="4E255FFF">
      <w:pPr>
        <w:spacing w:after="0" w:line="360" w:lineRule="auto"/>
        <w:ind w:left="2430" w:hanging="24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11/112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Revision and examination</w:t>
      </w:r>
    </w:p>
    <w:p w14:paraId="27ADC615">
      <w:pPr>
        <w:spacing w:after="0" w:line="360" w:lineRule="auto"/>
        <w:ind w:left="2430" w:hanging="2430"/>
        <w:jc w:val="both"/>
        <w:rPr>
          <w:rFonts w:ascii="Times New Roman" w:hAnsi="Times New Roman" w:cs="Times New Roman"/>
          <w:sz w:val="24"/>
          <w:szCs w:val="24"/>
        </w:rPr>
      </w:pPr>
    </w:p>
    <w:p w14:paraId="7C35F85A">
      <w:pPr>
        <w:spacing w:after="0" w:line="360" w:lineRule="auto"/>
        <w:ind w:left="2430" w:hanging="243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WEEK ONE</w:t>
      </w:r>
    </w:p>
    <w:p w14:paraId="2FB6EC86">
      <w:pPr>
        <w:spacing w:after="0" w:line="360" w:lineRule="auto"/>
        <w:ind w:left="2430" w:hanging="243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 STRIKING GAME</w:t>
      </w:r>
    </w:p>
    <w:p w14:paraId="2E781248">
      <w:pPr>
        <w:spacing w:after="0" w:line="360" w:lineRule="auto"/>
        <w:ind w:left="2430" w:hanging="243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Table Tennis (Basic skills and techniques of table tennis</w:t>
      </w:r>
    </w:p>
    <w:p w14:paraId="7021D48A">
      <w:pPr>
        <w:spacing w:after="0" w:line="360" w:lineRule="auto"/>
        <w:ind w:left="2430" w:hanging="243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TABLE TENNIS</w:t>
      </w:r>
    </w:p>
    <w:p w14:paraId="71C7C24A">
      <w:pPr>
        <w:spacing w:after="0" w:line="360" w:lineRule="auto"/>
        <w:ind w:left="2430" w:hanging="2430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Table tennis is an indoor game played on a table board by two opposing players</w:t>
      </w:r>
    </w:p>
    <w:p w14:paraId="2B78F554">
      <w:pPr>
        <w:spacing w:after="0" w:line="360" w:lineRule="auto"/>
        <w:ind w:left="2430" w:hanging="2430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as sinngle or by two pair of opposing players known as double game .</w:t>
      </w:r>
    </w:p>
    <w:p w14:paraId="3D7B850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Table tennis involves hitting the ball over a net from one half of the table to the other. In the game, the player sends the ball using a bat before it bounce again from side of a table to the other over a net. The game is started with a service from any part of the table. The game of table tennis can also be called the ping pong game.</w:t>
      </w:r>
    </w:p>
    <w:p w14:paraId="02DDD7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9D3EB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BASIC SKILLS AND TECHNIQUES OF TABLE TENNIS</w:t>
      </w:r>
    </w:p>
    <w:p w14:paraId="12159A9A">
      <w:pPr>
        <w:spacing w:after="0" w:line="360" w:lineRule="auto"/>
        <w:ind w:firstLineChars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The fundamental skills required for table tennis game are;</w:t>
      </w:r>
    </w:p>
    <w:p w14:paraId="709FBE91">
      <w:pPr>
        <w:pStyle w:val="4"/>
        <w:numPr>
          <w:ilvl w:val="0"/>
          <w:numId w:val="1"/>
        </w:numPr>
        <w:spacing w:after="0" w:line="360" w:lineRule="auto"/>
        <w:ind w:hanging="8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grip</w:t>
      </w:r>
    </w:p>
    <w:p w14:paraId="4CFFBAD3">
      <w:pPr>
        <w:pStyle w:val="4"/>
        <w:numPr>
          <w:ilvl w:val="0"/>
          <w:numId w:val="1"/>
        </w:numPr>
        <w:spacing w:after="0" w:line="360" w:lineRule="auto"/>
        <w:ind w:hanging="8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service</w:t>
      </w:r>
    </w:p>
    <w:p w14:paraId="2CD1B523">
      <w:pPr>
        <w:pStyle w:val="4"/>
        <w:numPr>
          <w:ilvl w:val="0"/>
          <w:numId w:val="1"/>
        </w:numPr>
        <w:spacing w:after="0" w:line="360" w:lineRule="auto"/>
        <w:ind w:hanging="8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Backhand stroke and forehand stroke</w:t>
      </w:r>
    </w:p>
    <w:p w14:paraId="6CEB49E2">
      <w:pPr>
        <w:pStyle w:val="4"/>
        <w:numPr>
          <w:ilvl w:val="0"/>
          <w:numId w:val="1"/>
        </w:numPr>
        <w:spacing w:after="0" w:line="360" w:lineRule="auto"/>
        <w:ind w:hanging="8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footwork</w:t>
      </w:r>
    </w:p>
    <w:p w14:paraId="6BD66F8C">
      <w:pPr>
        <w:pStyle w:val="4"/>
        <w:numPr>
          <w:ilvl w:val="0"/>
          <w:numId w:val="1"/>
        </w:numPr>
        <w:spacing w:after="0" w:line="360" w:lineRule="auto"/>
        <w:ind w:hanging="8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drop shop</w:t>
      </w:r>
    </w:p>
    <w:p w14:paraId="379974E2">
      <w:pPr>
        <w:pStyle w:val="4"/>
        <w:numPr>
          <w:ilvl w:val="0"/>
          <w:numId w:val="1"/>
        </w:numPr>
        <w:spacing w:after="0" w:line="360" w:lineRule="auto"/>
        <w:ind w:hanging="8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smash</w:t>
      </w:r>
    </w:p>
    <w:p w14:paraId="409D3713">
      <w:pPr>
        <w:pStyle w:val="4"/>
        <w:numPr>
          <w:ilvl w:val="0"/>
          <w:numId w:val="1"/>
        </w:numPr>
        <w:spacing w:after="0" w:line="360" w:lineRule="auto"/>
        <w:ind w:hanging="8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lob shot</w:t>
      </w:r>
    </w:p>
    <w:p w14:paraId="1B2580AE">
      <w:pPr>
        <w:pStyle w:val="4"/>
        <w:numPr>
          <w:ilvl w:val="0"/>
          <w:numId w:val="1"/>
        </w:numPr>
        <w:spacing w:after="0" w:line="360" w:lineRule="auto"/>
        <w:ind w:hanging="8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smash</w:t>
      </w:r>
    </w:p>
    <w:p w14:paraId="36FD8A68">
      <w:pPr>
        <w:pStyle w:val="4"/>
        <w:numPr>
          <w:ilvl w:val="0"/>
          <w:numId w:val="1"/>
        </w:numPr>
        <w:spacing w:after="0" w:line="360" w:lineRule="auto"/>
        <w:ind w:hanging="8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chop</w:t>
      </w:r>
    </w:p>
    <w:p w14:paraId="44B183D9">
      <w:pPr>
        <w:pStyle w:val="4"/>
        <w:numPr>
          <w:ilvl w:val="0"/>
          <w:numId w:val="0"/>
        </w:numPr>
        <w:spacing w:after="0" w:line="360" w:lineRule="auto"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demonstration of the basic skills</w:t>
      </w:r>
    </w:p>
    <w:p w14:paraId="10797CFD">
      <w:pPr>
        <w:spacing w:after="0" w:line="360" w:lineRule="auto"/>
        <w:ind w:left="-90"/>
        <w:jc w:val="both"/>
        <w:rPr>
          <w:rFonts w:ascii="Times New Roman" w:hAnsi="Times New Roman" w:cs="Times New Roman"/>
          <w:sz w:val="24"/>
          <w:szCs w:val="24"/>
        </w:rPr>
      </w:pPr>
    </w:p>
    <w:p w14:paraId="64DA1622">
      <w:pPr>
        <w:spacing w:after="0" w:line="360" w:lineRule="auto"/>
        <w:ind w:left="-9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EVALUATION</w:t>
      </w:r>
    </w:p>
    <w:p w14:paraId="48991A4D">
      <w:pPr>
        <w:pStyle w:val="4"/>
        <w:numPr>
          <w:ilvl w:val="0"/>
          <w:numId w:val="2"/>
        </w:numPr>
        <w:spacing w:after="0" w:line="360" w:lineRule="auto"/>
        <w:ind w:hanging="4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Briefly describe table tennis</w:t>
      </w:r>
    </w:p>
    <w:p w14:paraId="62D9731B">
      <w:pPr>
        <w:pStyle w:val="4"/>
        <w:numPr>
          <w:ilvl w:val="0"/>
          <w:numId w:val="2"/>
        </w:numPr>
        <w:spacing w:after="0" w:line="360" w:lineRule="auto"/>
        <w:ind w:hanging="4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Table tennis is otherwise known as what?</w:t>
      </w:r>
    </w:p>
    <w:p w14:paraId="5653A557">
      <w:pPr>
        <w:pStyle w:val="4"/>
        <w:numPr>
          <w:ilvl w:val="0"/>
          <w:numId w:val="2"/>
        </w:numPr>
        <w:spacing w:after="0" w:line="360" w:lineRule="auto"/>
        <w:ind w:hanging="4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three basic skills and techniques of table tennis</w:t>
      </w:r>
    </w:p>
    <w:p w14:paraId="212F8E3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E65E2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ASSIGNMENT</w:t>
      </w:r>
    </w:p>
    <w:p w14:paraId="11755B6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Mention five benefits of table tennis</w:t>
      </w:r>
    </w:p>
    <w:p w14:paraId="2D04C0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BCC0F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WEEK TWO</w:t>
      </w:r>
    </w:p>
    <w:p w14:paraId="286E453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Table Tennis</w:t>
      </w:r>
    </w:p>
    <w:p w14:paraId="719B16B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Equipment rules and regulations, officials in table tennis</w:t>
      </w:r>
    </w:p>
    <w:p w14:paraId="3464DF2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EQUIPMENT IN TABLE TENNIS</w:t>
      </w:r>
    </w:p>
    <w:p w14:paraId="549F75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Table tennis equipment consist of;</w:t>
      </w:r>
    </w:p>
    <w:p w14:paraId="30F73C7D">
      <w:pPr>
        <w:pStyle w:val="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Table tennis bat</w:t>
      </w:r>
    </w:p>
    <w:p w14:paraId="46148F51">
      <w:pPr>
        <w:pStyle w:val="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Table tennis Ball</w:t>
      </w:r>
    </w:p>
    <w:p w14:paraId="632E4945">
      <w:pPr>
        <w:pStyle w:val="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Table tennis Net</w:t>
      </w:r>
    </w:p>
    <w:p w14:paraId="45606FEE">
      <w:pPr>
        <w:pStyle w:val="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Table tennis board</w:t>
      </w:r>
    </w:p>
    <w:p w14:paraId="45272B45">
      <w:pPr>
        <w:pStyle w:val="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playing court</w:t>
      </w:r>
    </w:p>
    <w:p w14:paraId="2C8079A2">
      <w:pPr>
        <w:pStyle w:val="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Socks and canvas</w:t>
      </w:r>
    </w:p>
    <w:p w14:paraId="69C4DACB">
      <w:pPr>
        <w:pStyle w:val="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towels</w:t>
      </w:r>
    </w:p>
    <w:p w14:paraId="0F5748C3">
      <w:pPr>
        <w:pStyle w:val="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net supports</w:t>
      </w:r>
    </w:p>
    <w:p w14:paraId="1EE7A664">
      <w:pPr>
        <w:pStyle w:val="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Sports wear</w:t>
      </w:r>
    </w:p>
    <w:p w14:paraId="3FBE09E6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061A2B9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RULES OF TABLE TENNIS</w:t>
      </w:r>
    </w:p>
    <w:p w14:paraId="633B64D3">
      <w:pPr>
        <w:pStyle w:val="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choice of playing position at the table and order of service are determined by the toss of a coin.</w:t>
      </w:r>
    </w:p>
    <w:p w14:paraId="5B0EF9D3">
      <w:pPr>
        <w:pStyle w:val="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change of service takes place after 5 points have been scored</w:t>
      </w:r>
    </w:p>
    <w:p w14:paraId="22ADA237">
      <w:pPr>
        <w:pStyle w:val="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games is won by the player who first scores 21 points with a 2 points margin</w:t>
      </w:r>
    </w:p>
    <w:p w14:paraId="6513642D">
      <w:pPr>
        <w:pStyle w:val="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match consists of the best two or three games</w:t>
      </w:r>
    </w:p>
    <w:p w14:paraId="213A8036">
      <w:pPr>
        <w:pStyle w:val="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Deceptive movements and distractions are not allowed</w:t>
      </w:r>
    </w:p>
    <w:p w14:paraId="32A814DF">
      <w:pPr>
        <w:pStyle w:val="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Service change at the counts of two points</w:t>
      </w:r>
    </w:p>
    <w:p w14:paraId="7DDD6158">
      <w:pPr>
        <w:pStyle w:val="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Each server has one chance to make a good service</w:t>
      </w:r>
    </w:p>
    <w:p w14:paraId="5C26E0B8">
      <w:pPr>
        <w:pStyle w:val="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ball must bounce once before it is returned.</w:t>
      </w:r>
    </w:p>
    <w:p w14:paraId="7223BD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0829D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OFFICIALS OF  TABLE TENNIS AND THEIR DUTIES</w:t>
      </w:r>
    </w:p>
    <w:p w14:paraId="34C5F6E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major officials in table tennis are</w:t>
      </w:r>
    </w:p>
    <w:p w14:paraId="493644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The referee</w:t>
      </w:r>
    </w:p>
    <w:p w14:paraId="46E35B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The umpire</w:t>
      </w:r>
    </w:p>
    <w:p w14:paraId="5C8208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3.The assistant umpire</w:t>
      </w:r>
    </w:p>
    <w:p w14:paraId="5FAD1C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The recorder</w:t>
      </w:r>
    </w:p>
    <w:p w14:paraId="77463E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0D94A0">
      <w:pPr>
        <w:pStyle w:val="4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Referee:</w:t>
      </w:r>
    </w:p>
    <w:p w14:paraId="4C0B16E6">
      <w:pPr>
        <w:numPr>
          <w:ilvl w:val="0"/>
          <w:numId w:val="0"/>
        </w:numPr>
        <w:spacing w:after="0" w:line="360" w:lineRule="auto"/>
        <w:ind w:firstLineChars="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Takes charge of the other officials</w:t>
      </w:r>
    </w:p>
    <w:p w14:paraId="1E05A9CB">
      <w:pPr>
        <w:numPr>
          <w:ilvl w:val="0"/>
          <w:numId w:val="0"/>
        </w:numPr>
        <w:spacing w:after="0" w:line="360" w:lineRule="auto"/>
        <w:ind w:firstLineChars="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Takes the final decision during the game</w:t>
      </w:r>
    </w:p>
    <w:p w14:paraId="29416B30">
      <w:pPr>
        <w:numPr>
          <w:ilvl w:val="0"/>
          <w:numId w:val="0"/>
        </w:numPr>
        <w:spacing w:after="0" w:line="360" w:lineRule="auto"/>
        <w:ind w:firstLineChars="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Ensures that the game is played according to its rules and regulations</w:t>
      </w:r>
    </w:p>
    <w:p w14:paraId="44D6CC32">
      <w:pPr>
        <w:numPr>
          <w:ilvl w:val="0"/>
          <w:numId w:val="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1B108B">
      <w:pPr>
        <w:pStyle w:val="4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Umpire</w:t>
      </w:r>
    </w:p>
    <w:p w14:paraId="4359AD84">
      <w:pPr>
        <w:numPr>
          <w:ilvl w:val="0"/>
          <w:numId w:val="0"/>
        </w:numPr>
        <w:spacing w:after="0" w:line="360" w:lineRule="auto"/>
        <w:ind w:firstLineChars="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Start the game by administering a toss</w:t>
      </w:r>
    </w:p>
    <w:p w14:paraId="31F07203">
      <w:pPr>
        <w:numPr>
          <w:ilvl w:val="0"/>
          <w:numId w:val="0"/>
        </w:numPr>
        <w:spacing w:after="0" w:line="360" w:lineRule="auto"/>
        <w:ind w:firstLineChars="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Announces point by point the scores of the players during the game</w:t>
      </w:r>
    </w:p>
    <w:p w14:paraId="0FD403AE">
      <w:pPr>
        <w:numPr>
          <w:ilvl w:val="0"/>
          <w:numId w:val="0"/>
        </w:numPr>
        <w:spacing w:after="0" w:line="360" w:lineRule="auto"/>
        <w:ind w:firstLineChars="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 Declares the winner or loser </w:t>
      </w:r>
    </w:p>
    <w:p w14:paraId="5FF4468D">
      <w:pPr>
        <w:numPr>
          <w:ilvl w:val="0"/>
          <w:numId w:val="0"/>
        </w:numPr>
        <w:spacing w:after="0" w:line="360" w:lineRule="auto"/>
        <w:ind w:firstLineChars="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 Awards penalties to faulty players</w:t>
      </w:r>
    </w:p>
    <w:p w14:paraId="735E27B5">
      <w:pPr>
        <w:numPr>
          <w:ilvl w:val="0"/>
          <w:numId w:val="0"/>
        </w:numPr>
        <w:spacing w:after="0" w:line="360" w:lineRule="auto"/>
        <w:ind w:firstLineChars="200"/>
        <w:jc w:val="both"/>
        <w:rPr>
          <w:rFonts w:ascii="Times New Roman" w:hAnsi="Times New Roman" w:cs="Times New Roman"/>
          <w:sz w:val="24"/>
          <w:szCs w:val="24"/>
        </w:rPr>
      </w:pPr>
    </w:p>
    <w:p w14:paraId="15938822">
      <w:pPr>
        <w:pStyle w:val="4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Assistant umpire</w:t>
      </w:r>
    </w:p>
    <w:p w14:paraId="64829D4A">
      <w:pPr>
        <w:numPr>
          <w:ilvl w:val="0"/>
          <w:numId w:val="0"/>
        </w:numPr>
        <w:spacing w:after="0" w:line="360" w:lineRule="auto"/>
        <w:ind w:firstLineChars="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Counts points scored by each player</w:t>
      </w:r>
    </w:p>
    <w:p w14:paraId="6BAF654A">
      <w:pPr>
        <w:numPr>
          <w:ilvl w:val="0"/>
          <w:numId w:val="0"/>
        </w:numPr>
        <w:spacing w:after="0" w:line="360" w:lineRule="auto"/>
        <w:ind w:firstLineChars="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Inform the umpire of irregularities during the game</w:t>
      </w:r>
    </w:p>
    <w:p w14:paraId="06B177A8">
      <w:pPr>
        <w:numPr>
          <w:ilvl w:val="0"/>
          <w:numId w:val="0"/>
        </w:numPr>
        <w:spacing w:after="0" w:line="360" w:lineRule="auto"/>
        <w:ind w:firstLineChars="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Also time the duration of the practice period</w:t>
      </w:r>
    </w:p>
    <w:p w14:paraId="40BEF4A8">
      <w:pPr>
        <w:numPr>
          <w:ilvl w:val="0"/>
          <w:numId w:val="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IV. The recorder</w:t>
      </w:r>
    </w:p>
    <w:p w14:paraId="6E50E024">
      <w:pPr>
        <w:numPr>
          <w:ilvl w:val="0"/>
          <w:numId w:val="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A. Shall record all the scores</w:t>
      </w:r>
    </w:p>
    <w:p w14:paraId="5A409A52">
      <w:pPr>
        <w:numPr>
          <w:ilvl w:val="0"/>
          <w:numId w:val="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Also display the scores</w:t>
      </w:r>
    </w:p>
    <w:p w14:paraId="75E724DB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5FE8357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EVALUATION</w:t>
      </w:r>
    </w:p>
    <w:p w14:paraId="50CE5885">
      <w:pPr>
        <w:pStyle w:val="4"/>
        <w:numPr>
          <w:ilvl w:val="0"/>
          <w:numId w:val="6"/>
        </w:numPr>
        <w:spacing w:after="0" w:line="360" w:lineRule="auto"/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the equipment in table tennis</w:t>
      </w:r>
    </w:p>
    <w:p w14:paraId="0C3F266E">
      <w:pPr>
        <w:pStyle w:val="4"/>
        <w:numPr>
          <w:ilvl w:val="0"/>
          <w:numId w:val="6"/>
        </w:numPr>
        <w:spacing w:after="0" w:line="360" w:lineRule="auto"/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two rules of table tennis </w:t>
      </w:r>
    </w:p>
    <w:p w14:paraId="49D34D1A">
      <w:pPr>
        <w:pStyle w:val="4"/>
        <w:numPr>
          <w:ilvl w:val="0"/>
          <w:numId w:val="6"/>
        </w:numPr>
        <w:spacing w:after="0" w:line="360" w:lineRule="auto"/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Mention the officials in table tennis</w:t>
      </w:r>
    </w:p>
    <w:p w14:paraId="7AB39A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6C58A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ASSIGNMENT</w:t>
      </w:r>
    </w:p>
    <w:p w14:paraId="452A75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one duty of each of the officials in table tennis</w:t>
      </w:r>
    </w:p>
    <w:p w14:paraId="3B29BE8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68A24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WEEK THREE</w:t>
      </w:r>
    </w:p>
    <w:p w14:paraId="55117FF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Topic:-  Tennis</w:t>
      </w:r>
    </w:p>
    <w:p w14:paraId="0F167FF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Sub-Topic:-  Basic skills and techniques of tennis</w:t>
      </w:r>
    </w:p>
    <w:p w14:paraId="45B1672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BDC602">
      <w:pPr>
        <w:spacing w:after="0" w:line="360" w:lineRule="auto"/>
        <w:ind w:firstLineChars="0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TENNIS</w:t>
      </w:r>
    </w:p>
    <w:p w14:paraId="4ADF9CF1">
      <w:pPr>
        <w:spacing w:after="0" w:line="360" w:lineRule="auto"/>
        <w:ind w:firstLineChars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The nature of the tennis game</w:t>
      </w:r>
    </w:p>
    <w:p w14:paraId="32CB2BD1">
      <w:pPr>
        <w:spacing w:after="0" w:line="360" w:lineRule="auto"/>
        <w:ind w:firstLineChars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It's a racket game</w:t>
      </w:r>
    </w:p>
    <w:p w14:paraId="3DE4A33D">
      <w:pPr>
        <w:spacing w:after="0" w:line="360" w:lineRule="auto"/>
        <w:ind w:firstLineChars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A ball is used in playing the game</w:t>
      </w:r>
    </w:p>
    <w:p w14:paraId="18086AC3">
      <w:pPr>
        <w:spacing w:after="0" w:line="360" w:lineRule="auto"/>
        <w:ind w:firstLineChars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It is an outdoor game</w:t>
      </w:r>
    </w:p>
    <w:p w14:paraId="0A47A89D">
      <w:pPr>
        <w:spacing w:after="0" w:line="360" w:lineRule="auto"/>
        <w:ind w:firstLineChars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It is played by both male and female</w:t>
      </w:r>
    </w:p>
    <w:p w14:paraId="4D6A50EC">
      <w:pPr>
        <w:spacing w:after="0" w:line="360" w:lineRule="auto"/>
        <w:ind w:firstLineChars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it is played as single , doubles and mixed doubles</w:t>
      </w:r>
    </w:p>
    <w:p w14:paraId="6624EF55">
      <w:pPr>
        <w:spacing w:after="0" w:line="360" w:lineRule="auto"/>
        <w:ind w:firstLineChars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It started with a service </w:t>
      </w:r>
    </w:p>
    <w:p w14:paraId="520F46F1">
      <w:pPr>
        <w:spacing w:after="0" w:line="360" w:lineRule="auto"/>
        <w:ind w:firstLineChars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It's a point scoring game</w:t>
      </w:r>
    </w:p>
    <w:p w14:paraId="6FDC725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2716C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BASIC SKILLS AND TECHNIQUES OF TENNIS</w:t>
      </w:r>
    </w:p>
    <w:p w14:paraId="5B85F2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basic skills and techniques of the game are as follows:-</w:t>
      </w:r>
    </w:p>
    <w:p w14:paraId="43A36AA5">
      <w:pPr>
        <w:pStyle w:val="4"/>
        <w:numPr>
          <w:ilvl w:val="0"/>
          <w:numId w:val="7"/>
        </w:numPr>
        <w:spacing w:after="0" w:line="360" w:lineRule="auto"/>
        <w:ind w:hanging="8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Grip:  There are three basic grips:-</w:t>
      </w:r>
    </w:p>
    <w:p w14:paraId="01F78E16">
      <w:pPr>
        <w:pStyle w:val="4"/>
        <w:numPr>
          <w:ilvl w:val="0"/>
          <w:numId w:val="8"/>
        </w:numPr>
        <w:spacing w:after="0"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eastern grip (forehand grip)</w:t>
      </w:r>
    </w:p>
    <w:p w14:paraId="5952B0D3">
      <w:pPr>
        <w:pStyle w:val="4"/>
        <w:numPr>
          <w:ilvl w:val="0"/>
          <w:numId w:val="8"/>
        </w:numPr>
        <w:spacing w:after="0"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western grip (backhand grip)</w:t>
      </w:r>
    </w:p>
    <w:p w14:paraId="64EFF314">
      <w:pPr>
        <w:pStyle w:val="4"/>
        <w:numPr>
          <w:ilvl w:val="0"/>
          <w:numId w:val="8"/>
        </w:numPr>
        <w:spacing w:after="0"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continental grip</w:t>
      </w:r>
    </w:p>
    <w:p w14:paraId="09827CAD">
      <w:pPr>
        <w:pStyle w:val="4"/>
        <w:numPr>
          <w:ilvl w:val="0"/>
          <w:numId w:val="7"/>
        </w:numPr>
        <w:spacing w:after="0"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service</w:t>
      </w:r>
    </w:p>
    <w:p w14:paraId="2423E9B3">
      <w:pPr>
        <w:pStyle w:val="4"/>
        <w:numPr>
          <w:ilvl w:val="0"/>
          <w:numId w:val="7"/>
        </w:numPr>
        <w:spacing w:after="0"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forehand drive</w:t>
      </w:r>
    </w:p>
    <w:p w14:paraId="0B51239B">
      <w:pPr>
        <w:pStyle w:val="4"/>
        <w:numPr>
          <w:ilvl w:val="0"/>
          <w:numId w:val="7"/>
        </w:numPr>
        <w:spacing w:after="0"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backhand drive</w:t>
      </w:r>
    </w:p>
    <w:p w14:paraId="5F7BFA4E">
      <w:pPr>
        <w:pStyle w:val="4"/>
        <w:numPr>
          <w:ilvl w:val="0"/>
          <w:numId w:val="7"/>
        </w:numPr>
        <w:spacing w:after="0"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volley</w:t>
      </w:r>
    </w:p>
    <w:p w14:paraId="4742EBDF">
      <w:pPr>
        <w:pStyle w:val="4"/>
        <w:numPr>
          <w:ilvl w:val="0"/>
          <w:numId w:val="7"/>
        </w:numPr>
        <w:spacing w:after="0"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half volley</w:t>
      </w:r>
    </w:p>
    <w:p w14:paraId="08A82A51">
      <w:pPr>
        <w:pStyle w:val="4"/>
        <w:numPr>
          <w:ilvl w:val="0"/>
          <w:numId w:val="7"/>
        </w:numPr>
        <w:spacing w:after="0"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Lob shot</w:t>
      </w:r>
    </w:p>
    <w:p w14:paraId="7ED1DCCA">
      <w:pPr>
        <w:pStyle w:val="4"/>
        <w:numPr>
          <w:ilvl w:val="0"/>
          <w:numId w:val="7"/>
        </w:numPr>
        <w:spacing w:after="0"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drop shot</w:t>
      </w:r>
    </w:p>
    <w:p w14:paraId="6DCB5A6D">
      <w:pPr>
        <w:pStyle w:val="4"/>
        <w:numPr>
          <w:ilvl w:val="0"/>
          <w:numId w:val="7"/>
        </w:numPr>
        <w:spacing w:after="0"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smash</w:t>
      </w:r>
    </w:p>
    <w:p w14:paraId="4ADE6863">
      <w:pPr>
        <w:pStyle w:val="4"/>
        <w:numPr>
          <w:ilvl w:val="0"/>
          <w:numId w:val="0"/>
        </w:numPr>
        <w:spacing w:after="0" w:line="360" w:lineRule="auto"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75C396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4E12E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EVALUATION</w:t>
      </w:r>
    </w:p>
    <w:p w14:paraId="42FBDF05">
      <w:pPr>
        <w:pStyle w:val="4"/>
        <w:numPr>
          <w:ilvl w:val="0"/>
          <w:numId w:val="9"/>
        </w:numPr>
        <w:spacing w:after="0"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Briefly describe tennis</w:t>
      </w:r>
    </w:p>
    <w:p w14:paraId="5E8628B6">
      <w:pPr>
        <w:pStyle w:val="4"/>
        <w:numPr>
          <w:ilvl w:val="0"/>
          <w:numId w:val="9"/>
        </w:numPr>
        <w:spacing w:after="0"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Mention four basic skills and techniques in tennis</w:t>
      </w:r>
    </w:p>
    <w:p w14:paraId="2E1665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AD7AF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WEEK FOUR</w:t>
      </w:r>
    </w:p>
    <w:p w14:paraId="29A8CD1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Topic:-  Tennis</w:t>
      </w:r>
    </w:p>
    <w:p w14:paraId="4EDC2D4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Sub-Topic:-  Equipment and facilities, rules and regulations officials of tennis.</w:t>
      </w:r>
    </w:p>
    <w:p w14:paraId="3421D36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32F7FD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EQUIPMENT AND FACILITIES OF TENNIS</w:t>
      </w:r>
    </w:p>
    <w:p w14:paraId="119DB0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These are;</w:t>
      </w:r>
    </w:p>
    <w:p w14:paraId="6F462519">
      <w:pPr>
        <w:pStyle w:val="4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Tennis court</w:t>
      </w:r>
    </w:p>
    <w:p w14:paraId="13841705">
      <w:pPr>
        <w:pStyle w:val="4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racket</w:t>
      </w:r>
    </w:p>
    <w:p w14:paraId="2769252D">
      <w:pPr>
        <w:pStyle w:val="4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ball</w:t>
      </w:r>
    </w:p>
    <w:p w14:paraId="775BD0EA">
      <w:pPr>
        <w:pStyle w:val="4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 and net</w:t>
      </w:r>
    </w:p>
    <w:p w14:paraId="1D2C787D">
      <w:pPr>
        <w:pStyle w:val="4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Sports wear</w:t>
      </w:r>
    </w:p>
    <w:p w14:paraId="53D6A63C">
      <w:pPr>
        <w:pStyle w:val="4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towels</w:t>
      </w:r>
    </w:p>
    <w:p w14:paraId="39780426">
      <w:pPr>
        <w:pStyle w:val="4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rest rooms for the players and officials</w:t>
      </w:r>
    </w:p>
    <w:p w14:paraId="2CE772D7">
      <w:pPr>
        <w:pStyle w:val="4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players stands</w:t>
      </w:r>
    </w:p>
    <w:p w14:paraId="6B5E5C10">
      <w:pPr>
        <w:pStyle w:val="4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umpire stand</w:t>
      </w:r>
    </w:p>
    <w:p w14:paraId="54B433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7E588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RULES AND REGULATIONS IN TENNIS</w:t>
      </w:r>
    </w:p>
    <w:p w14:paraId="514ACBAF">
      <w:pPr>
        <w:pStyle w:val="4"/>
        <w:numPr>
          <w:ilvl w:val="0"/>
          <w:numId w:val="11"/>
        </w:numPr>
        <w:spacing w:after="0"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court must be of the required standard measurement for singles and doubles with other facilities fixed</w:t>
      </w:r>
    </w:p>
    <w:p w14:paraId="5A1D3FF9">
      <w:pPr>
        <w:pStyle w:val="4"/>
        <w:numPr>
          <w:ilvl w:val="0"/>
          <w:numId w:val="11"/>
        </w:numPr>
        <w:spacing w:after="0"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can be played indoor or outdoor depending on the weather</w:t>
      </w:r>
    </w:p>
    <w:p w14:paraId="4194FA95">
      <w:pPr>
        <w:pStyle w:val="4"/>
        <w:numPr>
          <w:ilvl w:val="0"/>
          <w:numId w:val="11"/>
        </w:numPr>
        <w:spacing w:after="0"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ball should have a uniform outer surface an should be white, yellow or lemon colour</w:t>
      </w:r>
    </w:p>
    <w:p w14:paraId="6036190D">
      <w:pPr>
        <w:pStyle w:val="4"/>
        <w:numPr>
          <w:ilvl w:val="0"/>
          <w:numId w:val="11"/>
        </w:numPr>
        <w:spacing w:after="0"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choice of sides and the right to serve in the game is decided by a toss.</w:t>
      </w:r>
    </w:p>
    <w:p w14:paraId="222C7884">
      <w:pPr>
        <w:pStyle w:val="4"/>
        <w:numPr>
          <w:ilvl w:val="0"/>
          <w:numId w:val="11"/>
        </w:numPr>
        <w:spacing w:after="0"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After the return of the served ball, the game continues until a player commits a fault.</w:t>
      </w:r>
    </w:p>
    <w:p w14:paraId="1BC57619">
      <w:pPr>
        <w:pStyle w:val="4"/>
        <w:numPr>
          <w:ilvl w:val="0"/>
          <w:numId w:val="11"/>
        </w:numPr>
        <w:spacing w:after="0"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game commence with a toss</w:t>
      </w:r>
    </w:p>
    <w:p w14:paraId="1B6FBB4A">
      <w:pPr>
        <w:pStyle w:val="4"/>
        <w:numPr>
          <w:ilvl w:val="0"/>
          <w:numId w:val="11"/>
        </w:numPr>
        <w:spacing w:after="0"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server serves the ball after calling the attention of the receiver</w:t>
      </w:r>
    </w:p>
    <w:p w14:paraId="6B094E72">
      <w:pPr>
        <w:pStyle w:val="4"/>
        <w:numPr>
          <w:ilvl w:val="0"/>
          <w:numId w:val="11"/>
        </w:numPr>
        <w:spacing w:after="0"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 each service, the server has two chances; </w:t>
      </w:r>
    </w:p>
    <w:p w14:paraId="1D4E4B9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OFFICIALS OF TENNIS GAME AND THEIR DUTIES</w:t>
      </w:r>
    </w:p>
    <w:p w14:paraId="16A3295D">
      <w:pPr>
        <w:pStyle w:val="4"/>
        <w:numPr>
          <w:ilvl w:val="0"/>
          <w:numId w:val="12"/>
        </w:numPr>
        <w:spacing w:after="0"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Referee</w:t>
      </w:r>
    </w:p>
    <w:p w14:paraId="3DA49253">
      <w:pPr>
        <w:pStyle w:val="4"/>
        <w:numPr>
          <w:ilvl w:val="0"/>
          <w:numId w:val="12"/>
        </w:numPr>
        <w:spacing w:after="0"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Umpire</w:t>
      </w:r>
    </w:p>
    <w:p w14:paraId="6F6D284A">
      <w:pPr>
        <w:pStyle w:val="4"/>
        <w:numPr>
          <w:ilvl w:val="0"/>
          <w:numId w:val="12"/>
        </w:numPr>
        <w:spacing w:after="0"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net-cord judge</w:t>
      </w:r>
    </w:p>
    <w:p w14:paraId="5450B9B1">
      <w:pPr>
        <w:pStyle w:val="4"/>
        <w:numPr>
          <w:ilvl w:val="0"/>
          <w:numId w:val="12"/>
        </w:numPr>
        <w:spacing w:after="0"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foot-fault judge</w:t>
      </w:r>
    </w:p>
    <w:p w14:paraId="1068B2ED">
      <w:pPr>
        <w:pStyle w:val="4"/>
        <w:numPr>
          <w:ilvl w:val="0"/>
          <w:numId w:val="12"/>
        </w:numPr>
        <w:spacing w:after="0"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Linesmen</w:t>
      </w:r>
    </w:p>
    <w:p w14:paraId="2BDDC0B2">
      <w:pPr>
        <w:pStyle w:val="4"/>
        <w:numPr>
          <w:ilvl w:val="0"/>
          <w:numId w:val="12"/>
        </w:numPr>
        <w:spacing w:after="0"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Ball boys.</w:t>
      </w:r>
    </w:p>
    <w:p w14:paraId="6E1EBEC8">
      <w:pPr>
        <w:pStyle w:val="4"/>
        <w:numPr>
          <w:ilvl w:val="0"/>
          <w:numId w:val="0"/>
        </w:numPr>
        <w:spacing w:after="0" w:line="360" w:lineRule="auto"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582F028C">
      <w:pPr>
        <w:numPr>
          <w:ilvl w:val="0"/>
          <w:numId w:val="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The Referee</w:t>
      </w:r>
    </w:p>
    <w:p w14:paraId="407B830D">
      <w:pPr>
        <w:numPr>
          <w:ilvl w:val="0"/>
          <w:numId w:val="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Conducts the game according to the set rules and regulations of the tennis game </w:t>
      </w:r>
    </w:p>
    <w:p w14:paraId="596D8C22">
      <w:pPr>
        <w:numPr>
          <w:ilvl w:val="0"/>
          <w:numId w:val="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Controls other match officials by assigning their area duties to cover</w:t>
      </w:r>
    </w:p>
    <w:p w14:paraId="22E0960E">
      <w:pPr>
        <w:numPr>
          <w:ilvl w:val="0"/>
          <w:numId w:val="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Makes final decisions</w:t>
      </w:r>
    </w:p>
    <w:p w14:paraId="79D0F1D4">
      <w:pPr>
        <w:numPr>
          <w:ilvl w:val="0"/>
          <w:numId w:val="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2CA85D">
      <w:pPr>
        <w:numPr>
          <w:ilvl w:val="0"/>
          <w:numId w:val="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The umpire </w:t>
      </w:r>
    </w:p>
    <w:p w14:paraId="09B9BB0A">
      <w:pPr>
        <w:numPr>
          <w:ilvl w:val="0"/>
          <w:numId w:val="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Conducts a toss for the competitors to start the game</w:t>
      </w:r>
    </w:p>
    <w:p w14:paraId="0353A8C4">
      <w:pPr>
        <w:numPr>
          <w:ilvl w:val="0"/>
          <w:numId w:val="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Declares the winner or loser</w:t>
      </w:r>
    </w:p>
    <w:p w14:paraId="4DCB976A">
      <w:pPr>
        <w:numPr>
          <w:ilvl w:val="0"/>
          <w:numId w:val="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Announce and records point by point the scores for each side</w:t>
      </w:r>
    </w:p>
    <w:p w14:paraId="6484A75B">
      <w:pPr>
        <w:numPr>
          <w:ilvl w:val="0"/>
          <w:numId w:val="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444DA7">
      <w:pPr>
        <w:numPr>
          <w:ilvl w:val="0"/>
          <w:numId w:val="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A net-cord judge</w:t>
      </w:r>
    </w:p>
    <w:p w14:paraId="4FAF70F4">
      <w:pPr>
        <w:numPr>
          <w:ilvl w:val="0"/>
          <w:numId w:val="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Observe and indicate the served ball that touches the net</w:t>
      </w:r>
    </w:p>
    <w:p w14:paraId="5FCA1586">
      <w:pPr>
        <w:numPr>
          <w:ilvl w:val="0"/>
          <w:numId w:val="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23834B">
      <w:pPr>
        <w:numPr>
          <w:ilvl w:val="0"/>
          <w:numId w:val="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The foot fault judge</w:t>
      </w:r>
    </w:p>
    <w:p w14:paraId="6BA53C6E">
      <w:pPr>
        <w:numPr>
          <w:ilvl w:val="0"/>
          <w:numId w:val="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Signal for a foot fault when it occurs</w:t>
      </w:r>
    </w:p>
    <w:p w14:paraId="4CA7E2BE">
      <w:pPr>
        <w:numPr>
          <w:ilvl w:val="0"/>
          <w:numId w:val="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The linesmen</w:t>
      </w:r>
    </w:p>
    <w:p w14:paraId="12E773CF">
      <w:pPr>
        <w:numPr>
          <w:ilvl w:val="0"/>
          <w:numId w:val="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They are to monitor the movement of balls that fall in and out of the court  and signal to the umpire </w:t>
      </w:r>
    </w:p>
    <w:p w14:paraId="238BEE01">
      <w:pPr>
        <w:numPr>
          <w:ilvl w:val="0"/>
          <w:numId w:val="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The ball boys</w:t>
      </w:r>
    </w:p>
    <w:p w14:paraId="09995B21">
      <w:pPr>
        <w:numPr>
          <w:ilvl w:val="0"/>
          <w:numId w:val="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They retrieve balls that hits the net </w:t>
      </w:r>
    </w:p>
    <w:p w14:paraId="43AB7736">
      <w:pPr>
        <w:numPr>
          <w:ilvl w:val="0"/>
          <w:numId w:val="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Also retrieve balls that go out of the court.</w:t>
      </w:r>
    </w:p>
    <w:p w14:paraId="1AB90BB9">
      <w:pPr>
        <w:numPr>
          <w:ilvl w:val="0"/>
          <w:numId w:val="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6D6760">
      <w:pPr>
        <w:numPr>
          <w:ilvl w:val="0"/>
          <w:numId w:val="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7928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F2DFE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EVALUATION</w:t>
      </w:r>
    </w:p>
    <w:p w14:paraId="0CAC593C">
      <w:pPr>
        <w:pStyle w:val="4"/>
        <w:numPr>
          <w:ilvl w:val="0"/>
          <w:numId w:val="13"/>
        </w:numPr>
        <w:spacing w:after="0"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three equipment and facilities in tennis</w:t>
      </w:r>
    </w:p>
    <w:p w14:paraId="1BBC8B48">
      <w:pPr>
        <w:pStyle w:val="4"/>
        <w:numPr>
          <w:ilvl w:val="0"/>
          <w:numId w:val="13"/>
        </w:numPr>
        <w:spacing w:after="0"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two rules in tennis</w:t>
      </w:r>
    </w:p>
    <w:p w14:paraId="2808433F">
      <w:pPr>
        <w:pStyle w:val="4"/>
        <w:numPr>
          <w:ilvl w:val="0"/>
          <w:numId w:val="13"/>
        </w:numPr>
        <w:spacing w:after="0"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Mention four officials in tennis</w:t>
      </w:r>
    </w:p>
    <w:p w14:paraId="524A28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EBBA7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ASSIGNMENT</w:t>
      </w:r>
    </w:p>
    <w:p w14:paraId="1E3B92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the duties of the following officials in tennis;</w:t>
      </w:r>
    </w:p>
    <w:p w14:paraId="3B2E5E51">
      <w:pPr>
        <w:pStyle w:val="4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net-cord judge</w:t>
      </w:r>
    </w:p>
    <w:p w14:paraId="3FDB13A4">
      <w:pPr>
        <w:pStyle w:val="4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Clerk of the court</w:t>
      </w:r>
    </w:p>
    <w:p w14:paraId="2B1371D6">
      <w:pPr>
        <w:pStyle w:val="4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Ball boys</w:t>
      </w:r>
    </w:p>
    <w:p w14:paraId="7BA75EC4">
      <w:pPr>
        <w:pStyle w:val="4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foot-fault judge</w:t>
      </w:r>
    </w:p>
    <w:p w14:paraId="7C49D44C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41F083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WEEK  5</w:t>
      </w:r>
    </w:p>
    <w:p w14:paraId="75701CC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Topic:-  Personal, School and Community health</w:t>
      </w:r>
    </w:p>
    <w:p w14:paraId="642044C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Sub-Topic:-  Meaning, component of school health programme</w:t>
      </w:r>
    </w:p>
    <w:p w14:paraId="259ECD2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2E3D2E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SCHOOL HEALTH PROGRAMME</w:t>
      </w:r>
    </w:p>
    <w:p w14:paraId="2D3C08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School health programme can be defined as a programme of health activities designed and executed purposely to improve on the health status of the school child.</w:t>
      </w:r>
    </w:p>
    <w:p w14:paraId="3CD223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programme is about how to protect the health of a child and teach him or her to protect and promote his or her own health.</w:t>
      </w:r>
    </w:p>
    <w:p w14:paraId="589324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33A1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School health is a set of activities and service offered by the school to promote the physical, emotional and social development of pupils or students and staff.</w:t>
      </w:r>
    </w:p>
    <w:p w14:paraId="787012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Personal health is a state of well being of the whole body. It comprises all the activities such as hygiene, exercise and adequate diet that enhances a person's Physical, social, mental and biological development and healthy growth.</w:t>
      </w:r>
    </w:p>
    <w:p w14:paraId="336316F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F400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Community health is a process of ensuring that the environment is safe and conducive for members of the community.</w:t>
      </w:r>
    </w:p>
    <w:p w14:paraId="50DF8F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96330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COMPONENT OF THE SCHOOL HEALTH PROGRAMME</w:t>
      </w:r>
    </w:p>
    <w:p w14:paraId="089A24E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580B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school health programmed consist of four major component of activity through which the health of student is protected and promoted.  These are;</w:t>
      </w:r>
    </w:p>
    <w:p w14:paraId="5EB7CC00">
      <w:pPr>
        <w:pStyle w:val="4"/>
        <w:numPr>
          <w:ilvl w:val="0"/>
          <w:numId w:val="15"/>
        </w:numPr>
        <w:spacing w:after="0"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Health instruction</w:t>
      </w:r>
    </w:p>
    <w:p w14:paraId="5262DA9A">
      <w:pPr>
        <w:pStyle w:val="4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Health instruction or education is to provide skills necessary for promotion appropriate behaviors and practices.  These include;</w:t>
      </w:r>
    </w:p>
    <w:p w14:paraId="1472A08A">
      <w:pPr>
        <w:pStyle w:val="4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Individual health instruction or counseling by teacher, medical doctor, nurse, counselor e.t.c</w:t>
      </w:r>
    </w:p>
    <w:p w14:paraId="7C02A796">
      <w:pPr>
        <w:pStyle w:val="4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Direct health teaching in time specially allocated to health</w:t>
      </w:r>
    </w:p>
    <w:p w14:paraId="726961D1">
      <w:pPr>
        <w:pStyle w:val="4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Integrated health instruction, where health learning occur as part of a problem solving approach</w:t>
      </w:r>
    </w:p>
    <w:p w14:paraId="4166344C">
      <w:pPr>
        <w:pStyle w:val="4"/>
        <w:numPr>
          <w:ilvl w:val="0"/>
          <w:numId w:val="15"/>
        </w:numPr>
        <w:spacing w:after="0"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Healthful school environment</w:t>
      </w:r>
    </w:p>
    <w:p w14:paraId="0129BE05">
      <w:pPr>
        <w:pStyle w:val="4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School environment should be healthful as a child spends a good portion of his time in the school.  The essentials for a healthful environmental in school are:</w:t>
      </w:r>
    </w:p>
    <w:p w14:paraId="6AFCB602">
      <w:pPr>
        <w:pStyle w:val="4"/>
        <w:numPr>
          <w:ilvl w:val="0"/>
          <w:numId w:val="17"/>
        </w:numPr>
        <w:spacing w:after="0"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Satisfactory toilet and lavatory facilities</w:t>
      </w:r>
    </w:p>
    <w:p w14:paraId="40321E4D">
      <w:pPr>
        <w:pStyle w:val="4"/>
        <w:numPr>
          <w:ilvl w:val="0"/>
          <w:numId w:val="17"/>
        </w:numPr>
        <w:spacing w:after="0"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Pure water supply</w:t>
      </w:r>
    </w:p>
    <w:p w14:paraId="649E09D1">
      <w:pPr>
        <w:pStyle w:val="4"/>
        <w:numPr>
          <w:ilvl w:val="0"/>
          <w:numId w:val="17"/>
        </w:numPr>
        <w:spacing w:after="0"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Good lighting and ventilation</w:t>
      </w:r>
    </w:p>
    <w:p w14:paraId="0F2CA12E">
      <w:pPr>
        <w:pStyle w:val="4"/>
        <w:numPr>
          <w:ilvl w:val="0"/>
          <w:numId w:val="17"/>
        </w:numPr>
        <w:spacing w:after="0"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Suitable chairs and desks</w:t>
      </w:r>
    </w:p>
    <w:p w14:paraId="422C2EC3">
      <w:pPr>
        <w:pStyle w:val="4"/>
        <w:numPr>
          <w:ilvl w:val="0"/>
          <w:numId w:val="17"/>
        </w:numPr>
        <w:spacing w:after="0"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Rest room and play ground</w:t>
      </w:r>
    </w:p>
    <w:p w14:paraId="280C8FD7">
      <w:pPr>
        <w:pStyle w:val="4"/>
        <w:numPr>
          <w:ilvl w:val="0"/>
          <w:numId w:val="15"/>
        </w:numPr>
        <w:spacing w:after="0"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School Health Services:</w:t>
      </w:r>
    </w:p>
    <w:p w14:paraId="2A8F2CCA">
      <w:pPr>
        <w:pStyle w:val="4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School Health services deals with the various preventive measure provided by the School to improve the health of the Children.</w:t>
      </w:r>
    </w:p>
    <w:p w14:paraId="0C7BF609">
      <w:pPr>
        <w:pStyle w:val="4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School health Services includes</w:t>
      </w:r>
    </w:p>
    <w:p w14:paraId="6D8137F7">
      <w:pPr>
        <w:pStyle w:val="4"/>
        <w:numPr>
          <w:ilvl w:val="0"/>
          <w:numId w:val="18"/>
        </w:numPr>
        <w:spacing w:after="0" w:line="360" w:lineRule="auto"/>
        <w:ind w:left="810" w:hanging="8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Control of communicable diseases</w:t>
      </w:r>
    </w:p>
    <w:p w14:paraId="49DDABED">
      <w:pPr>
        <w:pStyle w:val="4"/>
        <w:numPr>
          <w:ilvl w:val="0"/>
          <w:numId w:val="18"/>
        </w:numPr>
        <w:spacing w:after="0" w:line="360" w:lineRule="auto"/>
        <w:ind w:left="810" w:hanging="8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Emergency care of the sick and injured</w:t>
      </w:r>
    </w:p>
    <w:p w14:paraId="74574218">
      <w:pPr>
        <w:pStyle w:val="4"/>
        <w:numPr>
          <w:ilvl w:val="0"/>
          <w:numId w:val="18"/>
        </w:numPr>
        <w:spacing w:after="0" w:line="360" w:lineRule="auto"/>
        <w:ind w:left="810" w:hanging="8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Identifying certain remedial defects of the school children</w:t>
      </w:r>
    </w:p>
    <w:p w14:paraId="1285A4DD">
      <w:pPr>
        <w:pStyle w:val="4"/>
        <w:numPr>
          <w:ilvl w:val="0"/>
          <w:numId w:val="18"/>
        </w:numPr>
        <w:spacing w:after="0" w:line="360" w:lineRule="auto"/>
        <w:ind w:left="810" w:hanging="8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Health Observation.</w:t>
      </w:r>
    </w:p>
    <w:p w14:paraId="226177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F3FF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Heath education and health instructions</w:t>
      </w:r>
    </w:p>
    <w:p w14:paraId="3807EC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School health services</w:t>
      </w:r>
    </w:p>
    <w:p w14:paraId="4865716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Safe and healthy school environment</w:t>
      </w:r>
    </w:p>
    <w:p w14:paraId="1F8513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 School feeding and nutrition services</w:t>
      </w:r>
    </w:p>
    <w:p w14:paraId="5E7319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E. Physical Education</w:t>
      </w:r>
    </w:p>
    <w:p w14:paraId="4865AC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F. Counselling , psychological and social services</w:t>
      </w:r>
    </w:p>
    <w:p w14:paraId="4B6A72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G. Health promotion of staff</w:t>
      </w:r>
    </w:p>
    <w:p w14:paraId="7A0C12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H. Parent and community involvement</w:t>
      </w:r>
    </w:p>
    <w:p w14:paraId="178146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C28EB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WEEK SIX</w:t>
      </w:r>
    </w:p>
    <w:p w14:paraId="4723F29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TOPIC: Types of Environmental pollution</w:t>
      </w:r>
    </w:p>
    <w:p w14:paraId="3B3F8B6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Environment simply refer to our immediate surroundings</w:t>
      </w:r>
    </w:p>
    <w:p w14:paraId="1837682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Environmental pollution is the contamination of the environment with harmful, toxic and and hazardous substances. Environmental pollution lowers the quality of the air, the land or the water.</w:t>
      </w:r>
    </w:p>
    <w:p w14:paraId="5252D5C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Pollution: This can be defined as the release of substances that contaminate the environment and makes living difficult or unpleasant.</w:t>
      </w:r>
    </w:p>
    <w:p w14:paraId="79998C9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310382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Types of Environmental ollution</w:t>
      </w:r>
    </w:p>
    <w:p w14:paraId="3F4F8FE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Environmental pollution consists of four major types, namely:-</w:t>
      </w:r>
    </w:p>
    <w:p w14:paraId="081D794C">
      <w:pPr>
        <w:pStyle w:val="4"/>
        <w:numPr>
          <w:ilvl w:val="0"/>
          <w:numId w:val="19"/>
        </w:numPr>
        <w:spacing w:after="0"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Air Pollution</w:t>
      </w:r>
    </w:p>
    <w:p w14:paraId="5A17F4BA">
      <w:pPr>
        <w:pStyle w:val="4"/>
        <w:numPr>
          <w:ilvl w:val="0"/>
          <w:numId w:val="19"/>
        </w:numPr>
        <w:spacing w:after="0"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Water Pollution</w:t>
      </w:r>
    </w:p>
    <w:p w14:paraId="11DC0DAB">
      <w:pPr>
        <w:pStyle w:val="4"/>
        <w:numPr>
          <w:ilvl w:val="0"/>
          <w:numId w:val="19"/>
        </w:numPr>
        <w:spacing w:after="0"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Land or soil pollution</w:t>
      </w:r>
    </w:p>
    <w:p w14:paraId="5A75D74B">
      <w:pPr>
        <w:pStyle w:val="4"/>
        <w:numPr>
          <w:ilvl w:val="0"/>
          <w:numId w:val="19"/>
        </w:numPr>
        <w:spacing w:after="0"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Noise Pollution</w:t>
      </w:r>
    </w:p>
    <w:p w14:paraId="0AF134B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7063D8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Evaluation</w:t>
      </w:r>
    </w:p>
    <w:p w14:paraId="160A520B">
      <w:pPr>
        <w:pStyle w:val="4"/>
        <w:numPr>
          <w:ilvl w:val="0"/>
          <w:numId w:val="20"/>
        </w:numPr>
        <w:spacing w:after="0"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Environmental pollution</w:t>
      </w:r>
    </w:p>
    <w:p w14:paraId="0B5CE1C7">
      <w:pPr>
        <w:pStyle w:val="4"/>
        <w:numPr>
          <w:ilvl w:val="0"/>
          <w:numId w:val="20"/>
        </w:numPr>
        <w:spacing w:after="0"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 types of environmental pollution</w:t>
      </w:r>
    </w:p>
    <w:p w14:paraId="0744C77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79F5A6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WEEK 7 &amp; 8</w:t>
      </w:r>
    </w:p>
    <w:p w14:paraId="2D51806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TOPIC: Effects of pollution on environmental and personal health</w:t>
      </w:r>
    </w:p>
    <w:p w14:paraId="33868285">
      <w:pPr>
        <w:pStyle w:val="4"/>
        <w:numPr>
          <w:ilvl w:val="0"/>
          <w:numId w:val="21"/>
        </w:numPr>
        <w:spacing w:after="0"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Discomfort and harm to human life</w:t>
      </w:r>
    </w:p>
    <w:p w14:paraId="68733804">
      <w:pPr>
        <w:pStyle w:val="4"/>
        <w:numPr>
          <w:ilvl w:val="0"/>
          <w:numId w:val="21"/>
        </w:numPr>
        <w:spacing w:after="0"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Destruction of wild life</w:t>
      </w:r>
    </w:p>
    <w:p w14:paraId="0DB996E9">
      <w:pPr>
        <w:pStyle w:val="4"/>
        <w:numPr>
          <w:ilvl w:val="0"/>
          <w:numId w:val="21"/>
        </w:numPr>
        <w:spacing w:after="0"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Polluted drinking water can cause cholera or typhoid infections and also diarrhea.</w:t>
      </w:r>
    </w:p>
    <w:p w14:paraId="68DD66CF">
      <w:pPr>
        <w:numPr>
          <w:ilvl w:val="0"/>
          <w:numId w:val="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BD9844D">
      <w:pPr>
        <w:pStyle w:val="4"/>
        <w:numPr>
          <w:ilvl w:val="0"/>
          <w:numId w:val="21"/>
        </w:numPr>
        <w:spacing w:after="0"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Excessive noise pollution can influence psychological health</w:t>
      </w:r>
    </w:p>
    <w:p w14:paraId="7EFA2DA4">
      <w:pPr>
        <w:pStyle w:val="4"/>
        <w:numPr>
          <w:ilvl w:val="0"/>
          <w:numId w:val="21"/>
        </w:numPr>
        <w:spacing w:after="0"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Sleeping disorder</w:t>
      </w:r>
    </w:p>
    <w:p w14:paraId="1CDA6943">
      <w:pPr>
        <w:pStyle w:val="4"/>
        <w:numPr>
          <w:ilvl w:val="0"/>
          <w:numId w:val="21"/>
        </w:numPr>
        <w:spacing w:after="0"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Degradation of farmlands</w:t>
      </w:r>
    </w:p>
    <w:p w14:paraId="1A460796">
      <w:pPr>
        <w:pStyle w:val="4"/>
        <w:numPr>
          <w:ilvl w:val="0"/>
          <w:numId w:val="21"/>
        </w:numPr>
        <w:spacing w:after="0"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Destruction or  unhealthy growth of plants and animals</w:t>
      </w:r>
    </w:p>
    <w:p w14:paraId="02646643">
      <w:pPr>
        <w:pStyle w:val="4"/>
        <w:numPr>
          <w:ilvl w:val="0"/>
          <w:numId w:val="21"/>
        </w:numPr>
        <w:spacing w:after="0"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Respiratory disease like tuberculosis</w:t>
      </w:r>
    </w:p>
    <w:p w14:paraId="4FE3276A">
      <w:pPr>
        <w:pStyle w:val="4"/>
        <w:numPr>
          <w:ilvl w:val="0"/>
          <w:numId w:val="21"/>
        </w:numPr>
        <w:spacing w:after="0"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Poor visibility due to discharge of smoke or dust </w:t>
      </w:r>
    </w:p>
    <w:p w14:paraId="0A94F8F3">
      <w:pPr>
        <w:pStyle w:val="4"/>
        <w:numPr>
          <w:ilvl w:val="0"/>
          <w:numId w:val="21"/>
        </w:numPr>
        <w:spacing w:after="0"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Health problems such as deafiness, fatigue , and hypertension.</w:t>
      </w:r>
    </w:p>
    <w:p w14:paraId="32C924F6">
      <w:pPr>
        <w:pStyle w:val="4"/>
        <w:numPr>
          <w:ilvl w:val="0"/>
          <w:numId w:val="0"/>
        </w:numPr>
        <w:spacing w:after="0" w:line="360" w:lineRule="auto"/>
        <w:ind w:left="720" w:firstLine="0"/>
        <w:rPr>
          <w:rFonts w:ascii="Times New Roman" w:hAnsi="Times New Roman" w:cs="Times New Roman"/>
          <w:sz w:val="24"/>
          <w:szCs w:val="24"/>
        </w:rPr>
      </w:pPr>
    </w:p>
    <w:p w14:paraId="51ED435C">
      <w:pPr>
        <w:pStyle w:val="4"/>
        <w:numPr>
          <w:ilvl w:val="0"/>
          <w:numId w:val="0"/>
        </w:numPr>
        <w:spacing w:after="0" w:line="360" w:lineRule="auto"/>
        <w:ind w:left="72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Assignment</w:t>
      </w:r>
    </w:p>
    <w:p w14:paraId="06568428">
      <w:pPr>
        <w:pStyle w:val="4"/>
        <w:numPr>
          <w:ilvl w:val="0"/>
          <w:numId w:val="0"/>
        </w:numPr>
        <w:spacing w:after="0" w:line="360" w:lineRule="auto"/>
        <w:ind w:left="72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Suggest four general measures for preventing environmental pollution</w:t>
      </w:r>
    </w:p>
    <w:p w14:paraId="3D63AFC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695646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WEEK 9</w:t>
      </w:r>
    </w:p>
    <w:p w14:paraId="08EF14B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TOPIC: Preventive measures against environmental pollution</w:t>
      </w:r>
    </w:p>
    <w:p w14:paraId="6F311FB9">
      <w:pPr>
        <w:pStyle w:val="4"/>
        <w:numPr>
          <w:ilvl w:val="0"/>
          <w:numId w:val="22"/>
        </w:numPr>
        <w:spacing w:after="0"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Ensure good health habit</w:t>
      </w:r>
    </w:p>
    <w:p w14:paraId="29E479B2">
      <w:pPr>
        <w:pStyle w:val="4"/>
        <w:numPr>
          <w:ilvl w:val="0"/>
          <w:numId w:val="22"/>
        </w:numPr>
        <w:spacing w:after="0"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Enacting laws against pollution</w:t>
      </w:r>
    </w:p>
    <w:p w14:paraId="40C7DB3C">
      <w:pPr>
        <w:pStyle w:val="4"/>
        <w:numPr>
          <w:ilvl w:val="0"/>
          <w:numId w:val="22"/>
        </w:numPr>
        <w:spacing w:after="0"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Refrain from throwing litter into streams, lakes, rivers or sea.</w:t>
      </w:r>
    </w:p>
    <w:p w14:paraId="55C4E1D1">
      <w:pPr>
        <w:pStyle w:val="4"/>
        <w:numPr>
          <w:ilvl w:val="0"/>
          <w:numId w:val="22"/>
        </w:numPr>
        <w:spacing w:after="0"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Avoid using dangerous chemicals </w:t>
      </w:r>
    </w:p>
    <w:p w14:paraId="7D3C6261">
      <w:pPr>
        <w:pStyle w:val="4"/>
        <w:numPr>
          <w:ilvl w:val="0"/>
          <w:numId w:val="22"/>
        </w:numPr>
        <w:spacing w:after="0"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Educate people</w:t>
      </w:r>
    </w:p>
    <w:p w14:paraId="39A97976">
      <w:pPr>
        <w:pStyle w:val="4"/>
        <w:numPr>
          <w:ilvl w:val="0"/>
          <w:numId w:val="22"/>
        </w:numPr>
        <w:spacing w:after="0"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Legislation against noise</w:t>
      </w:r>
    </w:p>
    <w:p w14:paraId="06941C27">
      <w:pPr>
        <w:pStyle w:val="4"/>
        <w:numPr>
          <w:ilvl w:val="0"/>
          <w:numId w:val="22"/>
        </w:numPr>
        <w:spacing w:after="0"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Reduce your waste</w:t>
      </w:r>
    </w:p>
    <w:p w14:paraId="5245B36D">
      <w:pPr>
        <w:pStyle w:val="4"/>
        <w:numPr>
          <w:ilvl w:val="0"/>
          <w:numId w:val="22"/>
        </w:numPr>
        <w:spacing w:after="0"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Store all liquid chemicals and waste spill proof containers</w:t>
      </w:r>
    </w:p>
    <w:p w14:paraId="7A62642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       By locating industries or factories far away from residential areas</w:t>
      </w:r>
    </w:p>
    <w:p w14:paraId="121D6BF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    Avoid bush burng</w:t>
      </w:r>
    </w:p>
    <w:p w14:paraId="4441D09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Evaluation</w:t>
      </w:r>
    </w:p>
    <w:p w14:paraId="23D758AF">
      <w:pPr>
        <w:pStyle w:val="4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four preventive measures against environmental pollution </w:t>
      </w:r>
    </w:p>
    <w:p w14:paraId="446D064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A0F54D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WEEK 10</w:t>
      </w:r>
    </w:p>
    <w:p w14:paraId="08DB63A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TOPIC: Fresh approach to School health programme</w:t>
      </w:r>
    </w:p>
    <w:p w14:paraId="39DCF90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acronym FRESH means focusing resources effective school health.</w:t>
      </w:r>
    </w:p>
    <w:p w14:paraId="695ED3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is a skilled-based programme activity approach implemented at school health programme level. It is aimed at improving the health status and educational level of the school-age children: especially the  most deprived grounp of children in the developing world</w:t>
      </w:r>
    </w:p>
    <w:p w14:paraId="286F02F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establish the school health programmes, there must be adequate planning, administration and evaluation.  These include:</w:t>
      </w:r>
    </w:p>
    <w:p w14:paraId="6F138EF3">
      <w:pPr>
        <w:pStyle w:val="4"/>
        <w:numPr>
          <w:ilvl w:val="0"/>
          <w:numId w:val="24"/>
        </w:num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Adequate funding and availability of facilities </w:t>
      </w:r>
    </w:p>
    <w:p w14:paraId="24C4CCE8">
      <w:pPr>
        <w:pStyle w:val="4"/>
        <w:numPr>
          <w:ilvl w:val="0"/>
          <w:numId w:val="24"/>
        </w:num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should be a School health coordinator who will be in charge of coordination of the progrmme.</w:t>
      </w:r>
    </w:p>
    <w:p w14:paraId="40B46EC9">
      <w:pPr>
        <w:pStyle w:val="4"/>
        <w:numPr>
          <w:ilvl w:val="0"/>
          <w:numId w:val="24"/>
        </w:num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the stake holders must work as a team</w:t>
      </w:r>
    </w:p>
    <w:p w14:paraId="19CA2743">
      <w:pPr>
        <w:pStyle w:val="4"/>
        <w:numPr>
          <w:ilvl w:val="0"/>
          <w:numId w:val="24"/>
        </w:num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must be monitoring and evaluation of health needs and effectiveness of school health programme.</w:t>
      </w:r>
    </w:p>
    <w:p w14:paraId="126D2CAC">
      <w:pPr>
        <w:pStyle w:val="4"/>
        <w:numPr>
          <w:ilvl w:val="0"/>
          <w:numId w:val="0"/>
        </w:numPr>
        <w:spacing w:after="0" w:line="360" w:lineRule="auto"/>
        <w:ind w:left="720" w:firstLine="0"/>
        <w:rPr>
          <w:rFonts w:ascii="Times New Roman" w:hAnsi="Times New Roman" w:cs="Times New Roman"/>
          <w:sz w:val="24"/>
          <w:szCs w:val="24"/>
        </w:rPr>
      </w:pPr>
    </w:p>
    <w:p w14:paraId="7B3FA87E">
      <w:pPr>
        <w:pStyle w:val="4"/>
        <w:numPr>
          <w:ilvl w:val="0"/>
          <w:numId w:val="0"/>
        </w:numPr>
        <w:spacing w:after="0" w:line="360" w:lineRule="auto"/>
        <w:ind w:left="72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Assignment</w:t>
      </w:r>
    </w:p>
    <w:p w14:paraId="15A26C65">
      <w:pPr>
        <w:pStyle w:val="4"/>
        <w:numPr>
          <w:ilvl w:val="0"/>
          <w:numId w:val="0"/>
        </w:numPr>
        <w:spacing w:after="0" w:line="360" w:lineRule="auto"/>
        <w:ind w:left="72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What do understand by fresh approach to school health programme?</w:t>
      </w:r>
    </w:p>
    <w:p w14:paraId="78BD569D">
      <w:pPr>
        <w:pStyle w:val="4"/>
        <w:numPr>
          <w:ilvl w:val="0"/>
          <w:numId w:val="0"/>
        </w:numPr>
        <w:spacing w:after="0" w:line="360" w:lineRule="auto"/>
        <w:ind w:left="72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What is the meaning of FRESH?</w:t>
      </w:r>
    </w:p>
    <w:p w14:paraId="6A90AC62"/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multilevel"/>
    <w:tmpl w:val="00000000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multilevel"/>
    <w:tmpl w:val="00000001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multilevel"/>
    <w:tmpl w:val="00000002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multilevel"/>
    <w:tmpl w:val="00000003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multilevel"/>
    <w:tmpl w:val="00000004"/>
    <w:lvl w:ilvl="0" w:tentative="0">
      <w:start w:val="1"/>
      <w:numFmt w:val="lowerRoman"/>
      <w:lvlText w:val="%1."/>
      <w:lvlJc w:val="right"/>
      <w:pPr>
        <w:ind w:left="630" w:hanging="360"/>
      </w:pPr>
    </w:lvl>
    <w:lvl w:ilvl="1" w:tentative="0">
      <w:start w:val="1"/>
      <w:numFmt w:val="lowerLetter"/>
      <w:lvlText w:val="%2."/>
      <w:lvlJc w:val="left"/>
      <w:pPr>
        <w:ind w:left="1350" w:hanging="360"/>
      </w:pPr>
    </w:lvl>
    <w:lvl w:ilvl="2" w:tentative="0">
      <w:start w:val="1"/>
      <w:numFmt w:val="lowerRoman"/>
      <w:lvlText w:val="%3."/>
      <w:lvlJc w:val="right"/>
      <w:pPr>
        <w:ind w:left="2070" w:hanging="180"/>
      </w:pPr>
    </w:lvl>
    <w:lvl w:ilvl="3" w:tentative="0">
      <w:start w:val="1"/>
      <w:numFmt w:val="decimal"/>
      <w:lvlText w:val="%4."/>
      <w:lvlJc w:val="left"/>
      <w:pPr>
        <w:ind w:left="2790" w:hanging="360"/>
      </w:pPr>
    </w:lvl>
    <w:lvl w:ilvl="4" w:tentative="0">
      <w:start w:val="1"/>
      <w:numFmt w:val="lowerLetter"/>
      <w:lvlText w:val="%5."/>
      <w:lvlJc w:val="left"/>
      <w:pPr>
        <w:ind w:left="3510" w:hanging="360"/>
      </w:pPr>
    </w:lvl>
    <w:lvl w:ilvl="5" w:tentative="0">
      <w:start w:val="1"/>
      <w:numFmt w:val="lowerRoman"/>
      <w:lvlText w:val="%6."/>
      <w:lvlJc w:val="right"/>
      <w:pPr>
        <w:ind w:left="4230" w:hanging="180"/>
      </w:pPr>
    </w:lvl>
    <w:lvl w:ilvl="6" w:tentative="0">
      <w:start w:val="1"/>
      <w:numFmt w:val="decimal"/>
      <w:lvlText w:val="%7."/>
      <w:lvlJc w:val="left"/>
      <w:pPr>
        <w:ind w:left="4950" w:hanging="360"/>
      </w:pPr>
    </w:lvl>
    <w:lvl w:ilvl="7" w:tentative="0">
      <w:start w:val="1"/>
      <w:numFmt w:val="lowerLetter"/>
      <w:lvlText w:val="%8."/>
      <w:lvlJc w:val="left"/>
      <w:pPr>
        <w:ind w:left="5670" w:hanging="360"/>
      </w:pPr>
    </w:lvl>
    <w:lvl w:ilvl="8" w:tentative="0">
      <w:start w:val="1"/>
      <w:numFmt w:val="lowerRoman"/>
      <w:lvlText w:val="%9."/>
      <w:lvlJc w:val="right"/>
      <w:pPr>
        <w:ind w:left="6390" w:hanging="180"/>
      </w:pPr>
    </w:lvl>
  </w:abstractNum>
  <w:abstractNum w:abstractNumId="5">
    <w:nsid w:val="00000005"/>
    <w:multiLevelType w:val="multilevel"/>
    <w:tmpl w:val="00000005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multilevel"/>
    <w:tmpl w:val="00000006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7"/>
    <w:multiLevelType w:val="multilevel"/>
    <w:tmpl w:val="00000007"/>
    <w:lvl w:ilvl="0" w:tentative="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multilevel"/>
    <w:tmpl w:val="00000008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9"/>
    <w:multiLevelType w:val="multilevel"/>
    <w:tmpl w:val="00000009"/>
    <w:lvl w:ilvl="0" w:tentative="0">
      <w:start w:val="1"/>
      <w:numFmt w:val="lowerRoman"/>
      <w:lvlText w:val="%1."/>
      <w:lvlJc w:val="right"/>
      <w:pPr>
        <w:ind w:left="2880" w:hanging="360"/>
      </w:pPr>
    </w:lvl>
    <w:lvl w:ilvl="1" w:tentative="0">
      <w:start w:val="1"/>
      <w:numFmt w:val="lowerLetter"/>
      <w:lvlText w:val="%2."/>
      <w:lvlJc w:val="left"/>
      <w:pPr>
        <w:ind w:left="3600" w:hanging="360"/>
      </w:pPr>
    </w:lvl>
    <w:lvl w:ilvl="2" w:tentative="0">
      <w:start w:val="1"/>
      <w:numFmt w:val="lowerRoman"/>
      <w:lvlText w:val="%3."/>
      <w:lvlJc w:val="right"/>
      <w:pPr>
        <w:ind w:left="4320" w:hanging="180"/>
      </w:pPr>
    </w:lvl>
    <w:lvl w:ilvl="3" w:tentative="0">
      <w:start w:val="1"/>
      <w:numFmt w:val="decimal"/>
      <w:lvlText w:val="%4."/>
      <w:lvlJc w:val="left"/>
      <w:pPr>
        <w:ind w:left="5040" w:hanging="360"/>
      </w:pPr>
    </w:lvl>
    <w:lvl w:ilvl="4" w:tentative="0">
      <w:start w:val="1"/>
      <w:numFmt w:val="lowerLetter"/>
      <w:lvlText w:val="%5."/>
      <w:lvlJc w:val="left"/>
      <w:pPr>
        <w:ind w:left="5760" w:hanging="360"/>
      </w:pPr>
    </w:lvl>
    <w:lvl w:ilvl="5" w:tentative="0">
      <w:start w:val="1"/>
      <w:numFmt w:val="lowerRoman"/>
      <w:lvlText w:val="%6."/>
      <w:lvlJc w:val="right"/>
      <w:pPr>
        <w:ind w:left="6480" w:hanging="180"/>
      </w:pPr>
    </w:lvl>
    <w:lvl w:ilvl="6" w:tentative="0">
      <w:start w:val="1"/>
      <w:numFmt w:val="decimal"/>
      <w:lvlText w:val="%7."/>
      <w:lvlJc w:val="left"/>
      <w:pPr>
        <w:ind w:left="7200" w:hanging="360"/>
      </w:pPr>
    </w:lvl>
    <w:lvl w:ilvl="7" w:tentative="0">
      <w:start w:val="1"/>
      <w:numFmt w:val="lowerLetter"/>
      <w:lvlText w:val="%8."/>
      <w:lvlJc w:val="left"/>
      <w:pPr>
        <w:ind w:left="7920" w:hanging="360"/>
      </w:pPr>
    </w:lvl>
    <w:lvl w:ilvl="8" w:tentative="0">
      <w:start w:val="1"/>
      <w:numFmt w:val="lowerRoman"/>
      <w:lvlText w:val="%9."/>
      <w:lvlJc w:val="right"/>
      <w:pPr>
        <w:ind w:left="8640" w:hanging="180"/>
      </w:pPr>
    </w:lvl>
  </w:abstractNum>
  <w:abstractNum w:abstractNumId="10">
    <w:nsid w:val="0000000A"/>
    <w:multiLevelType w:val="multilevel"/>
    <w:tmpl w:val="0000000A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multilevel"/>
    <w:tmpl w:val="0000000B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C"/>
    <w:multiLevelType w:val="multilevel"/>
    <w:tmpl w:val="0000000C"/>
    <w:lvl w:ilvl="0" w:tentative="0">
      <w:start w:val="1"/>
      <w:numFmt w:val="lowerLetter"/>
      <w:lvlText w:val="%1)"/>
      <w:lvlJc w:val="left"/>
      <w:pPr>
        <w:ind w:left="1440" w:hanging="360"/>
      </w:pPr>
    </w:lvl>
    <w:lvl w:ilvl="1" w:tentative="0">
      <w:start w:val="1"/>
      <w:numFmt w:val="lowerLetter"/>
      <w:lvlText w:val="%2."/>
      <w:lvlJc w:val="left"/>
      <w:pPr>
        <w:ind w:left="2160" w:hanging="360"/>
      </w:pPr>
    </w:lvl>
    <w:lvl w:ilvl="2" w:tentative="0">
      <w:start w:val="1"/>
      <w:numFmt w:val="lowerRoman"/>
      <w:lvlText w:val="%3."/>
      <w:lvlJc w:val="right"/>
      <w:pPr>
        <w:ind w:left="2880" w:hanging="180"/>
      </w:pPr>
    </w:lvl>
    <w:lvl w:ilvl="3" w:tentative="0">
      <w:start w:val="1"/>
      <w:numFmt w:val="decimal"/>
      <w:lvlText w:val="%4."/>
      <w:lvlJc w:val="left"/>
      <w:pPr>
        <w:ind w:left="3600" w:hanging="360"/>
      </w:pPr>
    </w:lvl>
    <w:lvl w:ilvl="4" w:tentative="0">
      <w:start w:val="1"/>
      <w:numFmt w:val="lowerLetter"/>
      <w:lvlText w:val="%5."/>
      <w:lvlJc w:val="left"/>
      <w:pPr>
        <w:ind w:left="4320" w:hanging="360"/>
      </w:pPr>
    </w:lvl>
    <w:lvl w:ilvl="5" w:tentative="0">
      <w:start w:val="1"/>
      <w:numFmt w:val="lowerRoman"/>
      <w:lvlText w:val="%6."/>
      <w:lvlJc w:val="right"/>
      <w:pPr>
        <w:ind w:left="5040" w:hanging="180"/>
      </w:pPr>
    </w:lvl>
    <w:lvl w:ilvl="6" w:tentative="0">
      <w:start w:val="1"/>
      <w:numFmt w:val="decimal"/>
      <w:lvlText w:val="%7."/>
      <w:lvlJc w:val="left"/>
      <w:pPr>
        <w:ind w:left="5760" w:hanging="360"/>
      </w:pPr>
    </w:lvl>
    <w:lvl w:ilvl="7" w:tentative="0">
      <w:start w:val="1"/>
      <w:numFmt w:val="lowerLetter"/>
      <w:lvlText w:val="%8."/>
      <w:lvlJc w:val="left"/>
      <w:pPr>
        <w:ind w:left="6480" w:hanging="360"/>
      </w:pPr>
    </w:lvl>
    <w:lvl w:ilvl="8" w:tentative="0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0000000D"/>
    <w:multiLevelType w:val="multilevel"/>
    <w:tmpl w:val="0000000D"/>
    <w:lvl w:ilvl="0" w:tentative="0">
      <w:start w:val="1"/>
      <w:numFmt w:val="lowerRoman"/>
      <w:lvlText w:val="%1."/>
      <w:lvlJc w:val="righ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E"/>
    <w:multiLevelType w:val="multilevel"/>
    <w:tmpl w:val="0000000E"/>
    <w:lvl w:ilvl="0" w:tentative="0">
      <w:start w:val="1"/>
      <w:numFmt w:val="decimal"/>
      <w:lvlText w:val="%1."/>
      <w:lvlJc w:val="left"/>
      <w:pPr>
        <w:ind w:left="1080" w:hanging="360"/>
      </w:p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0000000F"/>
    <w:multiLevelType w:val="multilevel"/>
    <w:tmpl w:val="0000000F"/>
    <w:lvl w:ilvl="0" w:tentative="0">
      <w:start w:val="1"/>
      <w:numFmt w:val="lowerRoman"/>
      <w:lvlText w:val="%1."/>
      <w:lvlJc w:val="right"/>
      <w:pPr>
        <w:ind w:left="630" w:hanging="360"/>
      </w:pPr>
    </w:lvl>
    <w:lvl w:ilvl="1" w:tentative="0">
      <w:start w:val="1"/>
      <w:numFmt w:val="lowerLetter"/>
      <w:lvlText w:val="%2."/>
      <w:lvlJc w:val="left"/>
      <w:pPr>
        <w:ind w:left="1350" w:hanging="360"/>
      </w:pPr>
    </w:lvl>
    <w:lvl w:ilvl="2" w:tentative="0">
      <w:start w:val="1"/>
      <w:numFmt w:val="lowerRoman"/>
      <w:lvlText w:val="%3."/>
      <w:lvlJc w:val="right"/>
      <w:pPr>
        <w:ind w:left="2070" w:hanging="180"/>
      </w:pPr>
    </w:lvl>
    <w:lvl w:ilvl="3" w:tentative="0">
      <w:start w:val="1"/>
      <w:numFmt w:val="decimal"/>
      <w:lvlText w:val="%4."/>
      <w:lvlJc w:val="left"/>
      <w:pPr>
        <w:ind w:left="2790" w:hanging="360"/>
      </w:pPr>
    </w:lvl>
    <w:lvl w:ilvl="4" w:tentative="0">
      <w:start w:val="1"/>
      <w:numFmt w:val="lowerLetter"/>
      <w:lvlText w:val="%5."/>
      <w:lvlJc w:val="left"/>
      <w:pPr>
        <w:ind w:left="3510" w:hanging="360"/>
      </w:pPr>
    </w:lvl>
    <w:lvl w:ilvl="5" w:tentative="0">
      <w:start w:val="1"/>
      <w:numFmt w:val="lowerRoman"/>
      <w:lvlText w:val="%6."/>
      <w:lvlJc w:val="right"/>
      <w:pPr>
        <w:ind w:left="4230" w:hanging="180"/>
      </w:pPr>
    </w:lvl>
    <w:lvl w:ilvl="6" w:tentative="0">
      <w:start w:val="1"/>
      <w:numFmt w:val="decimal"/>
      <w:lvlText w:val="%7."/>
      <w:lvlJc w:val="left"/>
      <w:pPr>
        <w:ind w:left="4950" w:hanging="360"/>
      </w:pPr>
    </w:lvl>
    <w:lvl w:ilvl="7" w:tentative="0">
      <w:start w:val="1"/>
      <w:numFmt w:val="lowerLetter"/>
      <w:lvlText w:val="%8."/>
      <w:lvlJc w:val="left"/>
      <w:pPr>
        <w:ind w:left="5670" w:hanging="360"/>
      </w:pPr>
    </w:lvl>
    <w:lvl w:ilvl="8" w:tentative="0">
      <w:start w:val="1"/>
      <w:numFmt w:val="lowerRoman"/>
      <w:lvlText w:val="%9."/>
      <w:lvlJc w:val="right"/>
      <w:pPr>
        <w:ind w:left="6390" w:hanging="180"/>
      </w:pPr>
    </w:lvl>
  </w:abstractNum>
  <w:abstractNum w:abstractNumId="16">
    <w:nsid w:val="00000010"/>
    <w:multiLevelType w:val="multilevel"/>
    <w:tmpl w:val="0000001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1"/>
    <w:multiLevelType w:val="multilevel"/>
    <w:tmpl w:val="00000011"/>
    <w:lvl w:ilvl="0" w:tentative="0">
      <w:start w:val="1"/>
      <w:numFmt w:val="lowerRoman"/>
      <w:lvlText w:val="%1."/>
      <w:lvlJc w:val="right"/>
      <w:pPr>
        <w:ind w:left="1440" w:hanging="360"/>
      </w:pPr>
    </w:lvl>
    <w:lvl w:ilvl="1" w:tentative="0">
      <w:start w:val="1"/>
      <w:numFmt w:val="lowerLetter"/>
      <w:lvlText w:val="%2."/>
      <w:lvlJc w:val="left"/>
      <w:pPr>
        <w:ind w:left="2160" w:hanging="360"/>
      </w:pPr>
    </w:lvl>
    <w:lvl w:ilvl="2" w:tentative="0">
      <w:start w:val="1"/>
      <w:numFmt w:val="lowerRoman"/>
      <w:lvlText w:val="%3."/>
      <w:lvlJc w:val="right"/>
      <w:pPr>
        <w:ind w:left="2880" w:hanging="180"/>
      </w:pPr>
    </w:lvl>
    <w:lvl w:ilvl="3" w:tentative="0">
      <w:start w:val="1"/>
      <w:numFmt w:val="decimal"/>
      <w:lvlText w:val="%4."/>
      <w:lvlJc w:val="left"/>
      <w:pPr>
        <w:ind w:left="3600" w:hanging="360"/>
      </w:pPr>
    </w:lvl>
    <w:lvl w:ilvl="4" w:tentative="0">
      <w:start w:val="1"/>
      <w:numFmt w:val="lowerLetter"/>
      <w:lvlText w:val="%5."/>
      <w:lvlJc w:val="left"/>
      <w:pPr>
        <w:ind w:left="4320" w:hanging="360"/>
      </w:pPr>
    </w:lvl>
    <w:lvl w:ilvl="5" w:tentative="0">
      <w:start w:val="1"/>
      <w:numFmt w:val="lowerRoman"/>
      <w:lvlText w:val="%6."/>
      <w:lvlJc w:val="right"/>
      <w:pPr>
        <w:ind w:left="5040" w:hanging="180"/>
      </w:pPr>
    </w:lvl>
    <w:lvl w:ilvl="6" w:tentative="0">
      <w:start w:val="1"/>
      <w:numFmt w:val="decimal"/>
      <w:lvlText w:val="%7."/>
      <w:lvlJc w:val="left"/>
      <w:pPr>
        <w:ind w:left="5760" w:hanging="360"/>
      </w:pPr>
    </w:lvl>
    <w:lvl w:ilvl="7" w:tentative="0">
      <w:start w:val="1"/>
      <w:numFmt w:val="lowerLetter"/>
      <w:lvlText w:val="%8."/>
      <w:lvlJc w:val="left"/>
      <w:pPr>
        <w:ind w:left="6480" w:hanging="360"/>
      </w:pPr>
    </w:lvl>
    <w:lvl w:ilvl="8" w:tentative="0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00000012"/>
    <w:multiLevelType w:val="multilevel"/>
    <w:tmpl w:val="00000012"/>
    <w:lvl w:ilvl="0" w:tentative="0">
      <w:start w:val="1"/>
      <w:numFmt w:val="lowerRoman"/>
      <w:lvlText w:val="%1."/>
      <w:lvlJc w:val="righ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multilevel"/>
    <w:tmpl w:val="00000013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0000014"/>
    <w:multiLevelType w:val="multilevel"/>
    <w:tmpl w:val="00000014"/>
    <w:lvl w:ilvl="0" w:tentative="0">
      <w:start w:val="1"/>
      <w:numFmt w:val="lowerRoman"/>
      <w:lvlText w:val="%1."/>
      <w:lvlJc w:val="righ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0000015"/>
    <w:multiLevelType w:val="multilevel"/>
    <w:tmpl w:val="00000015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0000016"/>
    <w:multiLevelType w:val="multilevel"/>
    <w:tmpl w:val="00000016"/>
    <w:lvl w:ilvl="0" w:tentative="0">
      <w:start w:val="1"/>
      <w:numFmt w:val="lowerRoman"/>
      <w:lvlText w:val="%1."/>
      <w:lvlJc w:val="righ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0000017"/>
    <w:multiLevelType w:val="multilevel"/>
    <w:tmpl w:val="00000017"/>
    <w:lvl w:ilvl="0" w:tentative="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20"/>
  </w:num>
  <w:num w:numId="4">
    <w:abstractNumId w:val="15"/>
  </w:num>
  <w:num w:numId="5">
    <w:abstractNumId w:val="22"/>
  </w:num>
  <w:num w:numId="6">
    <w:abstractNumId w:val="14"/>
  </w:num>
  <w:num w:numId="7">
    <w:abstractNumId w:val="6"/>
  </w:num>
  <w:num w:numId="8">
    <w:abstractNumId w:val="12"/>
  </w:num>
  <w:num w:numId="9">
    <w:abstractNumId w:val="1"/>
  </w:num>
  <w:num w:numId="10">
    <w:abstractNumId w:val="18"/>
  </w:num>
  <w:num w:numId="11">
    <w:abstractNumId w:val="8"/>
  </w:num>
  <w:num w:numId="12">
    <w:abstractNumId w:val="5"/>
  </w:num>
  <w:num w:numId="13">
    <w:abstractNumId w:val="0"/>
  </w:num>
  <w:num w:numId="14">
    <w:abstractNumId w:val="13"/>
  </w:num>
  <w:num w:numId="15">
    <w:abstractNumId w:val="3"/>
  </w:num>
  <w:num w:numId="16">
    <w:abstractNumId w:val="17"/>
  </w:num>
  <w:num w:numId="17">
    <w:abstractNumId w:val="9"/>
  </w:num>
  <w:num w:numId="18">
    <w:abstractNumId w:val="23"/>
  </w:num>
  <w:num w:numId="19">
    <w:abstractNumId w:val="19"/>
  </w:num>
  <w:num w:numId="20">
    <w:abstractNumId w:val="21"/>
  </w:num>
  <w:num w:numId="21">
    <w:abstractNumId w:val="16"/>
  </w:num>
  <w:num w:numId="22">
    <w:abstractNumId w:val="2"/>
  </w:num>
  <w:num w:numId="23">
    <w:abstractNumId w:val="11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154C69F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uiPriority w:val="1"/>
  </w:style>
  <w:style w:type="table" w:default="1" w:styleId="3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1884</Words>
  <Characters>9617</Characters>
  <Paragraphs>319</Paragraphs>
  <TotalTime>59</TotalTime>
  <ScaleCrop>false</ScaleCrop>
  <LinksUpToDate>false</LinksUpToDate>
  <CharactersWithSpaces>11372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2017-12-23T09:10:00Z</dcterms:created>
  <dc:creator>oladoyin faasoranti</dc:creator>
  <cp:lastModifiedBy>user</cp:lastModifiedBy>
  <dcterms:modified xsi:type="dcterms:W3CDTF">2024-12-25T11:03:10Z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449BCCA015A747229B17666E5E19450E_13</vt:lpwstr>
  </property>
</Properties>
</file>