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436A3">
      <w:pPr>
        <w:spacing w:after="0" w:line="360" w:lineRule="auto"/>
        <w:rPr>
          <w:rFonts w:ascii="Times New Roman" w:hAnsi="Times New Roman" w:cs="Times New Roman"/>
          <w:sz w:val="24"/>
          <w:szCs w:val="24"/>
        </w:rPr>
      </w:pPr>
    </w:p>
    <w:p w14:paraId="094E4B97">
      <w:pPr>
        <w:spacing w:after="0" w:line="360" w:lineRule="auto"/>
        <w:rPr>
          <w:rFonts w:ascii="Times New Roman" w:hAnsi="Times New Roman" w:cs="Times New Roman"/>
          <w:sz w:val="24"/>
          <w:szCs w:val="24"/>
        </w:rPr>
      </w:pPr>
      <w:r>
        <w:rPr>
          <w:rFonts w:ascii="Times New Roman" w:hAnsi="Times New Roman" w:cs="Times New Roman"/>
          <w:sz w:val="24"/>
          <w:szCs w:val="24"/>
        </w:rPr>
        <w:t>TERM: SECOND TERM</w:t>
      </w:r>
      <w:bookmarkStart w:id="0" w:name="_GoBack"/>
      <w:bookmarkEnd w:id="0"/>
    </w:p>
    <w:p w14:paraId="67E014EE">
      <w:pPr>
        <w:spacing w:after="0" w:line="360" w:lineRule="auto"/>
        <w:rPr>
          <w:rFonts w:ascii="Times New Roman" w:hAnsi="Times New Roman" w:cs="Times New Roman"/>
          <w:sz w:val="24"/>
          <w:szCs w:val="24"/>
        </w:rPr>
      </w:pPr>
      <w:r>
        <w:rPr>
          <w:rFonts w:ascii="Times New Roman" w:hAnsi="Times New Roman" w:cs="Times New Roman"/>
          <w:sz w:val="24"/>
          <w:szCs w:val="24"/>
        </w:rPr>
        <w:t>SUBJECT: PHYSICAL AND HEALTH EDUCATION</w:t>
      </w:r>
    </w:p>
    <w:p w14:paraId="6549598F">
      <w:pPr>
        <w:spacing w:after="0" w:line="360" w:lineRule="auto"/>
        <w:rPr>
          <w:rFonts w:ascii="Times New Roman" w:hAnsi="Times New Roman" w:cs="Times New Roman"/>
          <w:sz w:val="24"/>
          <w:szCs w:val="24"/>
        </w:rPr>
      </w:pPr>
      <w:r>
        <w:rPr>
          <w:rFonts w:ascii="Times New Roman" w:hAnsi="Times New Roman" w:cs="Times New Roman"/>
          <w:sz w:val="24"/>
          <w:szCs w:val="24"/>
        </w:rPr>
        <w:t>CLASS: J.S.S 1</w:t>
      </w:r>
    </w:p>
    <w:p w14:paraId="1ED2516E">
      <w:pPr>
        <w:spacing w:after="0" w:line="360" w:lineRule="auto"/>
        <w:rPr>
          <w:rFonts w:ascii="Times New Roman" w:hAnsi="Times New Roman" w:cs="Times New Roman"/>
          <w:sz w:val="24"/>
          <w:szCs w:val="24"/>
        </w:rPr>
      </w:pPr>
    </w:p>
    <w:p w14:paraId="19380557">
      <w:pPr>
        <w:spacing w:after="0" w:line="360" w:lineRule="auto"/>
        <w:rPr>
          <w:rFonts w:ascii="Times New Roman" w:hAnsi="Times New Roman" w:cs="Times New Roman"/>
          <w:sz w:val="24"/>
          <w:szCs w:val="24"/>
        </w:rPr>
      </w:pPr>
      <w:r>
        <w:rPr>
          <w:rFonts w:ascii="Times New Roman" w:hAnsi="Times New Roman" w:cs="Times New Roman"/>
          <w:sz w:val="24"/>
          <w:szCs w:val="24"/>
        </w:rPr>
        <w:t>SCHEME OF WORK</w:t>
      </w:r>
    </w:p>
    <w:p w14:paraId="7E5134E3">
      <w:pPr>
        <w:spacing w:after="0" w:line="360" w:lineRule="auto"/>
        <w:rPr>
          <w:rFonts w:ascii="Times New Roman" w:hAnsi="Times New Roman" w:cs="Times New Roman"/>
          <w:sz w:val="24"/>
          <w:szCs w:val="24"/>
        </w:rPr>
      </w:pPr>
      <w:r>
        <w:rPr>
          <w:rFonts w:ascii="Times New Roman" w:hAnsi="Times New Roman" w:cs="Times New Roman"/>
          <w:sz w:val="24"/>
          <w:szCs w:val="24"/>
        </w:rPr>
        <w:t>WEEKS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TOPICS</w:t>
      </w:r>
    </w:p>
    <w:p w14:paraId="2478C5E3">
      <w:pPr>
        <w:pStyle w:val="4"/>
        <w:numPr>
          <w:ilvl w:val="0"/>
          <w:numId w:val="1"/>
        </w:numPr>
        <w:spacing w:after="0" w:line="360" w:lineRule="auto"/>
        <w:ind w:left="2160" w:hanging="1800"/>
        <w:rPr>
          <w:rFonts w:ascii="Times New Roman" w:hAnsi="Times New Roman" w:cs="Times New Roman"/>
          <w:sz w:val="24"/>
          <w:szCs w:val="24"/>
        </w:rPr>
      </w:pPr>
      <w:r>
        <w:rPr>
          <w:rFonts w:ascii="Times New Roman" w:hAnsi="Times New Roman" w:cs="Times New Roman"/>
          <w:sz w:val="24"/>
          <w:szCs w:val="24"/>
        </w:rPr>
        <w:t>Revision of last terms work</w:t>
      </w:r>
    </w:p>
    <w:p w14:paraId="7A93482A">
      <w:pPr>
        <w:pStyle w:val="4"/>
        <w:numPr>
          <w:ilvl w:val="0"/>
          <w:numId w:val="1"/>
        </w:numPr>
        <w:spacing w:after="0" w:line="360" w:lineRule="auto"/>
        <w:ind w:left="2160" w:hanging="1800"/>
        <w:rPr>
          <w:rFonts w:ascii="Times New Roman" w:hAnsi="Times New Roman" w:cs="Times New Roman"/>
          <w:sz w:val="24"/>
          <w:szCs w:val="24"/>
        </w:rPr>
      </w:pPr>
      <w:r>
        <w:rPr>
          <w:rFonts w:ascii="Times New Roman" w:hAnsi="Times New Roman" w:cs="Times New Roman"/>
          <w:sz w:val="24"/>
          <w:szCs w:val="24"/>
        </w:rPr>
        <w:t>Definition of contact &amp; non-contact sports examples of contact sports</w:t>
      </w:r>
    </w:p>
    <w:p w14:paraId="3A91795B">
      <w:pPr>
        <w:pStyle w:val="4"/>
        <w:numPr>
          <w:ilvl w:val="0"/>
          <w:numId w:val="1"/>
        </w:numPr>
        <w:spacing w:after="0" w:line="360" w:lineRule="auto"/>
        <w:ind w:left="2160" w:hanging="1800"/>
        <w:rPr>
          <w:rFonts w:ascii="Times New Roman" w:hAnsi="Times New Roman" w:cs="Times New Roman"/>
          <w:sz w:val="24"/>
          <w:szCs w:val="24"/>
        </w:rPr>
      </w:pPr>
      <w:r>
        <w:rPr>
          <w:rFonts w:ascii="Times New Roman" w:hAnsi="Times New Roman" w:cs="Times New Roman"/>
          <w:sz w:val="24"/>
          <w:szCs w:val="24"/>
        </w:rPr>
        <w:t>Examples of non-contact sports</w:t>
      </w:r>
    </w:p>
    <w:p w14:paraId="5D3FB7D1">
      <w:pPr>
        <w:pStyle w:val="4"/>
        <w:numPr>
          <w:ilvl w:val="0"/>
          <w:numId w:val="1"/>
        </w:numPr>
        <w:spacing w:after="0" w:line="360" w:lineRule="auto"/>
        <w:ind w:left="2160" w:hanging="1800"/>
        <w:rPr>
          <w:rFonts w:ascii="Times New Roman" w:hAnsi="Times New Roman" w:cs="Times New Roman"/>
          <w:sz w:val="24"/>
          <w:szCs w:val="24"/>
        </w:rPr>
      </w:pPr>
      <w:r>
        <w:rPr>
          <w:rFonts w:ascii="Times New Roman" w:hAnsi="Times New Roman" w:cs="Times New Roman"/>
          <w:sz w:val="24"/>
          <w:szCs w:val="24"/>
        </w:rPr>
        <w:t>Benefits of contact and non-contact sports</w:t>
      </w:r>
    </w:p>
    <w:p w14:paraId="09864962">
      <w:pPr>
        <w:pStyle w:val="4"/>
        <w:numPr>
          <w:ilvl w:val="0"/>
          <w:numId w:val="1"/>
        </w:numPr>
        <w:spacing w:after="0" w:line="360" w:lineRule="auto"/>
        <w:ind w:left="2160" w:hanging="1800"/>
        <w:rPr>
          <w:rFonts w:ascii="Times New Roman" w:hAnsi="Times New Roman" w:cs="Times New Roman"/>
          <w:sz w:val="24"/>
          <w:szCs w:val="24"/>
        </w:rPr>
      </w:pPr>
      <w:r>
        <w:rPr>
          <w:rFonts w:ascii="Times New Roman" w:hAnsi="Times New Roman" w:cs="Times New Roman"/>
          <w:sz w:val="24"/>
          <w:szCs w:val="24"/>
        </w:rPr>
        <w:t>Basic skills in contact &amp; non-contact sports, Safety measures in contact and non-contact sports</w:t>
      </w:r>
    </w:p>
    <w:p w14:paraId="7E95E81B">
      <w:pPr>
        <w:pStyle w:val="4"/>
        <w:numPr>
          <w:ilvl w:val="0"/>
          <w:numId w:val="1"/>
        </w:numPr>
        <w:spacing w:after="0" w:line="360" w:lineRule="auto"/>
        <w:ind w:left="2160" w:hanging="1800"/>
        <w:rPr>
          <w:rFonts w:ascii="Times New Roman" w:hAnsi="Times New Roman" w:cs="Times New Roman"/>
          <w:sz w:val="24"/>
          <w:szCs w:val="24"/>
        </w:rPr>
      </w:pPr>
      <w:r>
        <w:rPr>
          <w:rFonts w:ascii="Times New Roman" w:hAnsi="Times New Roman" w:cs="Times New Roman"/>
          <w:sz w:val="24"/>
          <w:szCs w:val="24"/>
        </w:rPr>
        <w:t>Pathogens, diseases and their prevention</w:t>
      </w:r>
    </w:p>
    <w:p w14:paraId="7ED03039">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7 &amp;8.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Food &amp; Nutrition</w:t>
      </w:r>
    </w:p>
    <w:p w14:paraId="643F4095">
      <w:pPr>
        <w:pStyle w:val="4"/>
        <w:numPr>
          <w:ilvl w:val="0"/>
          <w:numId w:val="2"/>
        </w:numPr>
        <w:spacing w:after="0" w:line="360" w:lineRule="auto"/>
        <w:ind w:hanging="540"/>
        <w:rPr>
          <w:rFonts w:ascii="Times New Roman" w:hAnsi="Times New Roman" w:cs="Times New Roman"/>
          <w:sz w:val="24"/>
          <w:szCs w:val="24"/>
        </w:rPr>
      </w:pPr>
      <w:r>
        <w:rPr>
          <w:rFonts w:ascii="Times New Roman" w:hAnsi="Times New Roman" w:cs="Times New Roman"/>
          <w:sz w:val="24"/>
          <w:szCs w:val="24"/>
        </w:rPr>
        <w:t>Meaning of food</w:t>
      </w:r>
    </w:p>
    <w:p w14:paraId="0BED8EC2">
      <w:pPr>
        <w:pStyle w:val="4"/>
        <w:numPr>
          <w:ilvl w:val="0"/>
          <w:numId w:val="2"/>
        </w:numPr>
        <w:spacing w:after="0" w:line="360" w:lineRule="auto"/>
        <w:ind w:hanging="540"/>
        <w:rPr>
          <w:rFonts w:ascii="Times New Roman" w:hAnsi="Times New Roman" w:cs="Times New Roman"/>
          <w:sz w:val="24"/>
          <w:szCs w:val="24"/>
        </w:rPr>
      </w:pPr>
      <w:r>
        <w:rPr>
          <w:rFonts w:ascii="Times New Roman" w:hAnsi="Times New Roman" w:cs="Times New Roman"/>
          <w:sz w:val="24"/>
          <w:szCs w:val="24"/>
        </w:rPr>
        <w:t>Different types of food</w:t>
      </w:r>
    </w:p>
    <w:p w14:paraId="255BA187">
      <w:pPr>
        <w:pStyle w:val="4"/>
        <w:numPr>
          <w:ilvl w:val="0"/>
          <w:numId w:val="2"/>
        </w:numPr>
        <w:spacing w:after="0" w:line="360" w:lineRule="auto"/>
        <w:ind w:hanging="540"/>
        <w:rPr>
          <w:rFonts w:ascii="Times New Roman" w:hAnsi="Times New Roman" w:cs="Times New Roman"/>
          <w:sz w:val="24"/>
          <w:szCs w:val="24"/>
        </w:rPr>
      </w:pPr>
      <w:r>
        <w:rPr>
          <w:rFonts w:ascii="Times New Roman" w:hAnsi="Times New Roman" w:cs="Times New Roman"/>
          <w:sz w:val="24"/>
          <w:szCs w:val="24"/>
        </w:rPr>
        <w:t>Classes of food</w:t>
      </w:r>
    </w:p>
    <w:p w14:paraId="23128150">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Importance of food nutrients</w:t>
      </w:r>
    </w:p>
    <w:p w14:paraId="62DC1F5F">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Functions of various classes of food</w:t>
      </w:r>
    </w:p>
    <w:p w14:paraId="124FEDD4">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11 &amp; 12.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Revision &amp; Examination</w:t>
      </w:r>
    </w:p>
    <w:p w14:paraId="7D5BC602">
      <w:pPr>
        <w:spacing w:after="0" w:line="360" w:lineRule="auto"/>
        <w:ind w:left="360"/>
        <w:rPr>
          <w:rFonts w:ascii="Times New Roman" w:hAnsi="Times New Roman" w:cs="Times New Roman"/>
          <w:sz w:val="24"/>
          <w:szCs w:val="24"/>
        </w:rPr>
      </w:pPr>
    </w:p>
    <w:p w14:paraId="61BD6DC1">
      <w:pPr>
        <w:spacing w:after="0" w:line="360" w:lineRule="auto"/>
        <w:ind w:left="360"/>
        <w:rPr>
          <w:rFonts w:ascii="Times New Roman" w:hAnsi="Times New Roman" w:cs="Times New Roman"/>
          <w:sz w:val="24"/>
          <w:szCs w:val="24"/>
        </w:rPr>
      </w:pPr>
    </w:p>
    <w:p w14:paraId="7E6E2A3B">
      <w:pPr>
        <w:spacing w:after="0" w:line="360" w:lineRule="auto"/>
        <w:ind w:left="360"/>
        <w:jc w:val="center"/>
        <w:rPr>
          <w:rFonts w:ascii="Times New Roman" w:hAnsi="Times New Roman" w:cs="Times New Roman"/>
          <w:sz w:val="24"/>
          <w:szCs w:val="24"/>
        </w:rPr>
      </w:pPr>
      <w:r>
        <w:rPr>
          <w:rFonts w:ascii="Times New Roman" w:hAnsi="Times New Roman" w:cs="Times New Roman"/>
          <w:sz w:val="24"/>
          <w:szCs w:val="24"/>
        </w:rPr>
        <w:t>WEEK 1</w:t>
      </w:r>
    </w:p>
    <w:p w14:paraId="009EA862">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TOPIC: REVISION OF LAST TERMS WORK</w:t>
      </w:r>
    </w:p>
    <w:p w14:paraId="1328C8F3">
      <w:pPr>
        <w:spacing w:after="0" w:line="360" w:lineRule="auto"/>
        <w:ind w:left="360"/>
        <w:rPr>
          <w:rFonts w:ascii="Times New Roman" w:hAnsi="Times New Roman" w:cs="Times New Roman"/>
          <w:sz w:val="24"/>
          <w:szCs w:val="24"/>
        </w:rPr>
      </w:pPr>
    </w:p>
    <w:p w14:paraId="35D3D986">
      <w:pPr>
        <w:spacing w:after="0" w:line="360" w:lineRule="auto"/>
        <w:rPr>
          <w:rFonts w:ascii="Times New Roman" w:hAnsi="Times New Roman" w:cs="Times New Roman"/>
          <w:sz w:val="24"/>
          <w:szCs w:val="24"/>
        </w:rPr>
      </w:pPr>
    </w:p>
    <w:p w14:paraId="5EF9FFC0">
      <w:pPr>
        <w:spacing w:after="0" w:line="360" w:lineRule="auto"/>
        <w:ind w:left="360"/>
        <w:jc w:val="center"/>
        <w:rPr>
          <w:rFonts w:ascii="Times New Roman" w:hAnsi="Times New Roman" w:cs="Times New Roman"/>
          <w:sz w:val="24"/>
          <w:szCs w:val="24"/>
        </w:rPr>
      </w:pPr>
    </w:p>
    <w:p w14:paraId="065F2DBE">
      <w:pPr>
        <w:spacing w:after="0" w:line="360" w:lineRule="auto"/>
        <w:jc w:val="left"/>
        <w:rPr>
          <w:rFonts w:ascii="Times New Roman" w:hAnsi="Times New Roman" w:cs="Times New Roman"/>
          <w:sz w:val="24"/>
          <w:szCs w:val="24"/>
        </w:rPr>
      </w:pPr>
    </w:p>
    <w:p w14:paraId="7C4D899E">
      <w:pPr>
        <w:spacing w:after="0" w:line="360" w:lineRule="auto"/>
        <w:jc w:val="left"/>
        <w:rPr>
          <w:rFonts w:ascii="Times New Roman" w:hAnsi="Times New Roman" w:cs="Times New Roman"/>
          <w:sz w:val="24"/>
          <w:szCs w:val="24"/>
        </w:rPr>
      </w:pPr>
    </w:p>
    <w:p w14:paraId="184C8C98">
      <w:pPr>
        <w:rPr>
          <w:rFonts w:ascii="Times New Roman" w:hAnsi="Times New Roman" w:cs="Times New Roman"/>
          <w:sz w:val="24"/>
          <w:szCs w:val="24"/>
        </w:rPr>
      </w:pPr>
      <w:r>
        <w:rPr>
          <w:rFonts w:ascii="Times New Roman" w:hAnsi="Times New Roman" w:cs="Times New Roman"/>
          <w:sz w:val="24"/>
          <w:szCs w:val="24"/>
        </w:rPr>
        <w:br w:type="page"/>
      </w:r>
    </w:p>
    <w:p w14:paraId="35C79959">
      <w:pPr>
        <w:spacing w:after="0" w:line="360" w:lineRule="auto"/>
        <w:ind w:left="360"/>
        <w:jc w:val="center"/>
        <w:rPr>
          <w:rFonts w:ascii="Times New Roman" w:hAnsi="Times New Roman" w:cs="Times New Roman"/>
          <w:sz w:val="24"/>
          <w:szCs w:val="24"/>
        </w:rPr>
      </w:pPr>
      <w:r>
        <w:rPr>
          <w:rFonts w:ascii="Times New Roman" w:hAnsi="Times New Roman" w:cs="Times New Roman"/>
          <w:sz w:val="24"/>
          <w:szCs w:val="24"/>
        </w:rPr>
        <w:t>WEEK 2</w:t>
      </w:r>
    </w:p>
    <w:p w14:paraId="066F5CC1">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TOPIC: CONTACT AND NON-CONTACT SPORTS</w:t>
      </w:r>
    </w:p>
    <w:p w14:paraId="26AF58DA">
      <w:pPr>
        <w:spacing w:after="0" w:line="360" w:lineRule="auto"/>
        <w:ind w:left="360"/>
        <w:rPr>
          <w:rFonts w:ascii="Times New Roman" w:hAnsi="Times New Roman" w:cs="Times New Roman"/>
          <w:sz w:val="24"/>
          <w:szCs w:val="24"/>
        </w:rPr>
      </w:pPr>
    </w:p>
    <w:p w14:paraId="2799D58E">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CONTACT SPORT</w:t>
      </w:r>
    </w:p>
    <w:p w14:paraId="7B289B2F">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Contact Sports are sports that involve body contact between players or opponents as part of play. Contact actions include tackling, pulling,blocking etc</w:t>
      </w:r>
    </w:p>
    <w:p w14:paraId="1F065B06">
      <w:pPr>
        <w:spacing w:after="0" w:line="360" w:lineRule="auto"/>
        <w:ind w:left="360"/>
        <w:rPr>
          <w:rFonts w:ascii="Times New Roman" w:hAnsi="Times New Roman" w:cs="Times New Roman"/>
          <w:sz w:val="24"/>
          <w:szCs w:val="24"/>
        </w:rPr>
      </w:pPr>
    </w:p>
    <w:p w14:paraId="0F21A340">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Contact Sports include the following;</w:t>
      </w:r>
    </w:p>
    <w:p w14:paraId="374B5BDA">
      <w:pPr>
        <w:pStyle w:val="4"/>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Wrestling</w:t>
      </w:r>
    </w:p>
    <w:p w14:paraId="664895CD">
      <w:pPr>
        <w:pStyle w:val="4"/>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Judo</w:t>
      </w:r>
    </w:p>
    <w:p w14:paraId="4B0A8587">
      <w:pPr>
        <w:pStyle w:val="4"/>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Football</w:t>
      </w:r>
    </w:p>
    <w:p w14:paraId="57610649">
      <w:pPr>
        <w:pStyle w:val="4"/>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Boxing</w:t>
      </w:r>
    </w:p>
    <w:p w14:paraId="00961F35">
      <w:pPr>
        <w:pStyle w:val="4"/>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Hockey</w:t>
      </w:r>
    </w:p>
    <w:p w14:paraId="2C93495E">
      <w:pPr>
        <w:pStyle w:val="4"/>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Ice hockey</w:t>
      </w:r>
    </w:p>
    <w:p w14:paraId="22C90C24">
      <w:pPr>
        <w:pStyle w:val="4"/>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Water polo</w:t>
      </w:r>
    </w:p>
    <w:p w14:paraId="5703411D">
      <w:pPr>
        <w:pStyle w:val="4"/>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Karate</w:t>
      </w:r>
    </w:p>
    <w:p w14:paraId="28631D74">
      <w:pPr>
        <w:pStyle w:val="4"/>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Basketball</w:t>
      </w:r>
    </w:p>
    <w:p w14:paraId="6E06C6F0">
      <w:pPr>
        <w:pStyle w:val="4"/>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Taekwondo etc</w:t>
      </w:r>
    </w:p>
    <w:p w14:paraId="19D87008">
      <w:pPr>
        <w:pStyle w:val="4"/>
        <w:numPr>
          <w:ilvl w:val="0"/>
          <w:numId w:val="0"/>
        </w:numPr>
        <w:spacing w:after="0" w:line="360" w:lineRule="auto"/>
        <w:ind w:left="360" w:firstLine="0"/>
        <w:rPr>
          <w:rFonts w:ascii="Times New Roman" w:hAnsi="Times New Roman" w:cs="Times New Roman"/>
          <w:sz w:val="24"/>
          <w:szCs w:val="24"/>
        </w:rPr>
      </w:pPr>
    </w:p>
    <w:p w14:paraId="54D3E8B0">
      <w:pPr>
        <w:pStyle w:val="4"/>
        <w:numPr>
          <w:ilvl w:val="0"/>
          <w:numId w:val="0"/>
        </w:numPr>
        <w:spacing w:after="0" w:line="360" w:lineRule="auto"/>
        <w:ind w:left="360" w:firstLineChars="0"/>
        <w:rPr>
          <w:rFonts w:ascii="Times New Roman" w:hAnsi="Times New Roman" w:cs="Times New Roman"/>
          <w:sz w:val="24"/>
          <w:szCs w:val="24"/>
        </w:rPr>
      </w:pPr>
      <w:r>
        <w:rPr>
          <w:rFonts w:ascii="Times New Roman" w:hAnsi="Times New Roman" w:cs="Times New Roman"/>
          <w:sz w:val="24"/>
          <w:szCs w:val="24"/>
        </w:rPr>
        <w:t xml:space="preserve">                                 NON CONTACT SPORTS</w:t>
      </w:r>
    </w:p>
    <w:p w14:paraId="0885A687">
      <w:pPr>
        <w:pStyle w:val="4"/>
        <w:numPr>
          <w:ilvl w:val="0"/>
          <w:numId w:val="0"/>
        </w:numPr>
        <w:spacing w:after="0" w:line="360" w:lineRule="auto"/>
        <w:ind w:left="360" w:firstLine="0"/>
        <w:rPr>
          <w:rFonts w:ascii="Times New Roman" w:hAnsi="Times New Roman" w:cs="Times New Roman"/>
          <w:sz w:val="24"/>
          <w:szCs w:val="24"/>
        </w:rPr>
      </w:pPr>
      <w:r>
        <w:rPr>
          <w:rFonts w:ascii="Times New Roman" w:hAnsi="Times New Roman" w:cs="Times New Roman"/>
          <w:sz w:val="24"/>
          <w:szCs w:val="24"/>
        </w:rPr>
        <w:t>Non contact sports are sports in which the players or opponents are separated in such a way that it is difficult for them to make contact with each other.</w:t>
      </w:r>
    </w:p>
    <w:p w14:paraId="2944988F">
      <w:pPr>
        <w:pStyle w:val="4"/>
        <w:numPr>
          <w:ilvl w:val="0"/>
          <w:numId w:val="0"/>
        </w:numPr>
        <w:spacing w:after="0" w:line="360" w:lineRule="auto"/>
        <w:ind w:left="360" w:firstLine="0"/>
        <w:rPr>
          <w:rFonts w:ascii="Times New Roman" w:hAnsi="Times New Roman" w:cs="Times New Roman"/>
          <w:sz w:val="24"/>
          <w:szCs w:val="24"/>
        </w:rPr>
      </w:pPr>
      <w:r>
        <w:rPr>
          <w:rFonts w:ascii="Times New Roman" w:hAnsi="Times New Roman" w:cs="Times New Roman"/>
          <w:sz w:val="24"/>
          <w:szCs w:val="24"/>
        </w:rPr>
        <w:t>In contact sports making is usually against the rules of the game and could lead to disqualification of the participant.</w:t>
      </w:r>
    </w:p>
    <w:p w14:paraId="51F8F59A">
      <w:pPr>
        <w:pStyle w:val="4"/>
        <w:numPr>
          <w:ilvl w:val="0"/>
          <w:numId w:val="0"/>
        </w:numPr>
        <w:spacing w:after="0" w:line="360" w:lineRule="auto"/>
        <w:ind w:left="360" w:firstLine="0"/>
        <w:rPr>
          <w:rFonts w:ascii="Times New Roman" w:hAnsi="Times New Roman" w:cs="Times New Roman"/>
          <w:sz w:val="24"/>
          <w:szCs w:val="24"/>
        </w:rPr>
      </w:pPr>
    </w:p>
    <w:p w14:paraId="6B80E781">
      <w:pPr>
        <w:pStyle w:val="4"/>
        <w:numPr>
          <w:ilvl w:val="0"/>
          <w:numId w:val="0"/>
        </w:numPr>
        <w:spacing w:after="0" w:line="360" w:lineRule="auto"/>
        <w:ind w:left="360" w:firstLine="0"/>
        <w:rPr>
          <w:rFonts w:ascii="Times New Roman" w:hAnsi="Times New Roman" w:cs="Times New Roman"/>
          <w:sz w:val="24"/>
          <w:szCs w:val="24"/>
        </w:rPr>
      </w:pPr>
      <w:r>
        <w:rPr>
          <w:rFonts w:ascii="Times New Roman" w:hAnsi="Times New Roman" w:cs="Times New Roman"/>
          <w:sz w:val="24"/>
          <w:szCs w:val="24"/>
        </w:rPr>
        <w:t>EXAMPLES OF NON-CONTACT SPORTS INCLUDE;</w:t>
      </w:r>
    </w:p>
    <w:p w14:paraId="1D637C0A">
      <w:pPr>
        <w:pStyle w:val="4"/>
        <w:numPr>
          <w:ilvl w:val="0"/>
          <w:numId w:val="0"/>
        </w:numPr>
        <w:spacing w:after="0" w:line="360" w:lineRule="auto"/>
        <w:ind w:left="360" w:firstLine="0"/>
        <w:rPr>
          <w:rFonts w:ascii="Times New Roman" w:hAnsi="Times New Roman" w:cs="Times New Roman"/>
          <w:sz w:val="24"/>
          <w:szCs w:val="24"/>
        </w:rPr>
      </w:pPr>
      <w:r>
        <w:rPr>
          <w:rFonts w:ascii="Times New Roman" w:hAnsi="Times New Roman" w:cs="Times New Roman"/>
          <w:sz w:val="24"/>
          <w:szCs w:val="24"/>
        </w:rPr>
        <w:t>I. Athletics e G 100m 200m javelin long jump high jump etc</w:t>
      </w:r>
    </w:p>
    <w:p w14:paraId="08131066">
      <w:pPr>
        <w:numPr>
          <w:ilvl w:val="0"/>
          <w:numId w:val="0"/>
        </w:numPr>
        <w:spacing w:after="0" w:line="360" w:lineRule="auto"/>
        <w:ind w:firstLineChars="0"/>
        <w:rPr>
          <w:rFonts w:ascii="Times New Roman" w:hAnsi="Times New Roman" w:cs="Times New Roman"/>
          <w:sz w:val="24"/>
          <w:szCs w:val="24"/>
        </w:rPr>
      </w:pPr>
      <w:r>
        <w:rPr>
          <w:rFonts w:ascii="Times New Roman" w:hAnsi="Times New Roman" w:cs="Times New Roman"/>
          <w:sz w:val="24"/>
          <w:szCs w:val="24"/>
        </w:rPr>
        <w:t xml:space="preserve">       Golf</w:t>
      </w:r>
    </w:p>
    <w:p w14:paraId="0D6C0EE4">
      <w:pPr>
        <w:numPr>
          <w:ilvl w:val="0"/>
          <w:numId w:val="0"/>
        </w:numPr>
        <w:spacing w:after="0" w:line="360" w:lineRule="auto"/>
        <w:ind w:firstLineChars="0"/>
        <w:rPr>
          <w:rFonts w:ascii="Times New Roman" w:hAnsi="Times New Roman" w:cs="Times New Roman"/>
          <w:sz w:val="24"/>
          <w:szCs w:val="24"/>
        </w:rPr>
      </w:pPr>
      <w:r>
        <w:rPr>
          <w:rFonts w:ascii="Times New Roman" w:hAnsi="Times New Roman" w:cs="Times New Roman"/>
          <w:sz w:val="24"/>
          <w:szCs w:val="24"/>
        </w:rPr>
        <w:t xml:space="preserve">       Tennis  </w:t>
      </w:r>
    </w:p>
    <w:p w14:paraId="787FF505">
      <w:pPr>
        <w:numPr>
          <w:ilvl w:val="0"/>
          <w:numId w:val="0"/>
        </w:numPr>
        <w:spacing w:after="0" w:line="360" w:lineRule="auto"/>
        <w:ind w:firstLineChars="0"/>
        <w:rPr>
          <w:rFonts w:ascii="Times New Roman" w:hAnsi="Times New Roman" w:cs="Times New Roman"/>
          <w:sz w:val="24"/>
          <w:szCs w:val="24"/>
        </w:rPr>
      </w:pPr>
      <w:r>
        <w:rPr>
          <w:rFonts w:ascii="Times New Roman" w:hAnsi="Times New Roman" w:cs="Times New Roman"/>
          <w:sz w:val="24"/>
          <w:szCs w:val="24"/>
        </w:rPr>
        <w:t xml:space="preserve">       Table tennis</w:t>
      </w:r>
    </w:p>
    <w:p w14:paraId="100A2DB7">
      <w:pPr>
        <w:numPr>
          <w:ilvl w:val="0"/>
          <w:numId w:val="0"/>
        </w:numPr>
        <w:spacing w:after="0" w:line="360" w:lineRule="auto"/>
        <w:ind w:firstLineChars="0"/>
        <w:rPr>
          <w:rFonts w:ascii="Times New Roman" w:hAnsi="Times New Roman" w:cs="Times New Roman"/>
          <w:sz w:val="24"/>
          <w:szCs w:val="24"/>
        </w:rPr>
      </w:pPr>
      <w:r>
        <w:rPr>
          <w:rFonts w:ascii="Times New Roman" w:hAnsi="Times New Roman" w:cs="Times New Roman"/>
          <w:sz w:val="24"/>
          <w:szCs w:val="24"/>
        </w:rPr>
        <w:t xml:space="preserve">      Volleyball</w:t>
      </w:r>
    </w:p>
    <w:p w14:paraId="71EDFE00">
      <w:pPr>
        <w:numPr>
          <w:ilvl w:val="0"/>
          <w:numId w:val="0"/>
        </w:numPr>
        <w:spacing w:after="0" w:line="360" w:lineRule="auto"/>
        <w:ind w:firstLineChars="0"/>
        <w:rPr>
          <w:rFonts w:ascii="Times New Roman" w:hAnsi="Times New Roman" w:cs="Times New Roman"/>
          <w:sz w:val="24"/>
          <w:szCs w:val="24"/>
        </w:rPr>
      </w:pPr>
      <w:r>
        <w:rPr>
          <w:rFonts w:ascii="Times New Roman" w:hAnsi="Times New Roman" w:cs="Times New Roman"/>
          <w:sz w:val="24"/>
          <w:szCs w:val="24"/>
        </w:rPr>
        <w:t xml:space="preserve">     Swimming</w:t>
      </w:r>
    </w:p>
    <w:p w14:paraId="233895D7">
      <w:pPr>
        <w:numPr>
          <w:ilvl w:val="0"/>
          <w:numId w:val="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Gymnastics</w:t>
      </w:r>
    </w:p>
    <w:p w14:paraId="339F649B">
      <w:pPr>
        <w:pStyle w:val="4"/>
        <w:numPr>
          <w:ilvl w:val="0"/>
          <w:numId w:val="0"/>
        </w:numPr>
        <w:spacing w:after="0" w:line="360" w:lineRule="auto"/>
        <w:ind w:left="360" w:firstLine="0"/>
        <w:rPr>
          <w:rFonts w:ascii="Times New Roman" w:hAnsi="Times New Roman" w:cs="Times New Roman"/>
          <w:sz w:val="24"/>
          <w:szCs w:val="24"/>
        </w:rPr>
      </w:pPr>
      <w:r>
        <w:rPr>
          <w:rFonts w:ascii="Times New Roman" w:hAnsi="Times New Roman" w:cs="Times New Roman"/>
          <w:sz w:val="24"/>
          <w:szCs w:val="24"/>
        </w:rPr>
        <w:t>Skating</w:t>
      </w:r>
    </w:p>
    <w:p w14:paraId="5A23AE39">
      <w:pPr>
        <w:pStyle w:val="4"/>
        <w:numPr>
          <w:ilvl w:val="0"/>
          <w:numId w:val="0"/>
        </w:numPr>
        <w:spacing w:after="0" w:line="360" w:lineRule="auto"/>
        <w:ind w:left="360" w:firstLine="0"/>
        <w:rPr>
          <w:rFonts w:ascii="Times New Roman" w:hAnsi="Times New Roman" w:cs="Times New Roman"/>
          <w:sz w:val="24"/>
          <w:szCs w:val="24"/>
        </w:rPr>
      </w:pPr>
      <w:r>
        <w:rPr>
          <w:rFonts w:ascii="Times New Roman" w:hAnsi="Times New Roman" w:cs="Times New Roman"/>
          <w:sz w:val="24"/>
          <w:szCs w:val="24"/>
        </w:rPr>
        <w:t>Biking</w:t>
      </w:r>
    </w:p>
    <w:p w14:paraId="39CD5A22">
      <w:pPr>
        <w:pStyle w:val="4"/>
        <w:numPr>
          <w:ilvl w:val="0"/>
          <w:numId w:val="0"/>
        </w:numPr>
        <w:spacing w:after="0" w:line="360" w:lineRule="auto"/>
        <w:ind w:left="360" w:firstLine="0"/>
        <w:rPr>
          <w:rFonts w:ascii="Times New Roman" w:hAnsi="Times New Roman" w:cs="Times New Roman"/>
          <w:sz w:val="24"/>
          <w:szCs w:val="24"/>
        </w:rPr>
      </w:pPr>
      <w:r>
        <w:rPr>
          <w:rFonts w:ascii="Times New Roman" w:hAnsi="Times New Roman" w:cs="Times New Roman"/>
          <w:sz w:val="24"/>
          <w:szCs w:val="24"/>
        </w:rPr>
        <w:t>Monopoly</w:t>
      </w:r>
    </w:p>
    <w:p w14:paraId="07FFF86D">
      <w:pPr>
        <w:pStyle w:val="4"/>
        <w:numPr>
          <w:ilvl w:val="0"/>
          <w:numId w:val="0"/>
        </w:numPr>
        <w:spacing w:after="0" w:line="360" w:lineRule="auto"/>
        <w:ind w:left="360" w:firstLine="0"/>
        <w:rPr>
          <w:rFonts w:ascii="Times New Roman" w:hAnsi="Times New Roman" w:cs="Times New Roman"/>
          <w:sz w:val="24"/>
          <w:szCs w:val="24"/>
        </w:rPr>
      </w:pPr>
      <w:r>
        <w:rPr>
          <w:rFonts w:ascii="Times New Roman" w:hAnsi="Times New Roman" w:cs="Times New Roman"/>
          <w:sz w:val="24"/>
          <w:szCs w:val="24"/>
        </w:rPr>
        <w:t>Scrabble</w:t>
      </w:r>
    </w:p>
    <w:p w14:paraId="60E1CED8">
      <w:pPr>
        <w:pStyle w:val="4"/>
        <w:numPr>
          <w:ilvl w:val="0"/>
          <w:numId w:val="0"/>
        </w:numPr>
        <w:spacing w:after="0" w:line="360" w:lineRule="auto"/>
        <w:ind w:left="360" w:firstLine="0"/>
        <w:rPr>
          <w:rFonts w:ascii="Times New Roman" w:hAnsi="Times New Roman" w:cs="Times New Roman"/>
          <w:sz w:val="24"/>
          <w:szCs w:val="24"/>
        </w:rPr>
      </w:pPr>
      <w:r>
        <w:rPr>
          <w:rFonts w:ascii="Times New Roman" w:hAnsi="Times New Roman" w:cs="Times New Roman"/>
          <w:sz w:val="24"/>
          <w:szCs w:val="24"/>
        </w:rPr>
        <w:t xml:space="preserve">Chess </w:t>
      </w:r>
    </w:p>
    <w:p w14:paraId="302F9FBB">
      <w:pPr>
        <w:pStyle w:val="4"/>
        <w:numPr>
          <w:ilvl w:val="0"/>
          <w:numId w:val="0"/>
        </w:numPr>
        <w:spacing w:after="0" w:line="360" w:lineRule="auto"/>
        <w:ind w:left="360" w:firstLine="0"/>
        <w:rPr>
          <w:rFonts w:ascii="Times New Roman" w:hAnsi="Times New Roman" w:cs="Times New Roman"/>
          <w:sz w:val="24"/>
          <w:szCs w:val="24"/>
        </w:rPr>
      </w:pPr>
      <w:r>
        <w:rPr>
          <w:rFonts w:ascii="Times New Roman" w:hAnsi="Times New Roman" w:cs="Times New Roman"/>
          <w:sz w:val="24"/>
          <w:szCs w:val="24"/>
        </w:rPr>
        <w:t>Dart etc</w:t>
      </w:r>
    </w:p>
    <w:p w14:paraId="5710B63C">
      <w:pPr>
        <w:pStyle w:val="4"/>
        <w:numPr>
          <w:ilvl w:val="0"/>
          <w:numId w:val="0"/>
        </w:numPr>
        <w:spacing w:after="0" w:line="360" w:lineRule="auto"/>
        <w:ind w:left="360" w:firstLine="0"/>
        <w:rPr>
          <w:rFonts w:ascii="Times New Roman" w:hAnsi="Times New Roman" w:cs="Times New Roman"/>
          <w:sz w:val="24"/>
          <w:szCs w:val="24"/>
        </w:rPr>
      </w:pPr>
    </w:p>
    <w:p w14:paraId="0C1DA01D">
      <w:pPr>
        <w:spacing w:after="0"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Differentiate between Contact and non-contact sport</w:t>
      </w:r>
    </w:p>
    <w:p w14:paraId="26A8ADD3">
      <w:pPr>
        <w:spacing w:after="0"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Give the examples of contact sport.</w:t>
      </w:r>
    </w:p>
    <w:p w14:paraId="62589CD4">
      <w:pPr>
        <w:spacing w:after="0" w:line="360" w:lineRule="auto"/>
        <w:rPr>
          <w:rFonts w:ascii="Times New Roman" w:hAnsi="Times New Roman" w:cs="Times New Roman"/>
          <w:sz w:val="24"/>
          <w:szCs w:val="24"/>
        </w:rPr>
      </w:pPr>
    </w:p>
    <w:p w14:paraId="461F374C">
      <w:pPr>
        <w:spacing w:after="0" w:line="360" w:lineRule="auto"/>
        <w:rPr>
          <w:rFonts w:ascii="Times New Roman" w:hAnsi="Times New Roman" w:cs="Times New Roman"/>
          <w:sz w:val="24"/>
          <w:szCs w:val="24"/>
        </w:rPr>
      </w:pPr>
    </w:p>
    <w:p w14:paraId="7DEA632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Assignment </w:t>
      </w:r>
    </w:p>
    <w:p w14:paraId="1E3894A6">
      <w:pPr>
        <w:pStyle w:val="4"/>
        <w:numPr>
          <w:ilvl w:val="0"/>
          <w:numId w:val="4"/>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List the three types of gymnastic skills with examples</w:t>
      </w:r>
    </w:p>
    <w:p w14:paraId="74CD4E54">
      <w:pPr>
        <w:pStyle w:val="4"/>
        <w:numPr>
          <w:ilvl w:val="0"/>
          <w:numId w:val="4"/>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Describe three swimming strokes</w:t>
      </w:r>
    </w:p>
    <w:p w14:paraId="636F21BA">
      <w:pPr>
        <w:spacing w:after="0" w:line="360" w:lineRule="auto"/>
        <w:rPr>
          <w:rFonts w:ascii="Times New Roman" w:hAnsi="Times New Roman" w:cs="Times New Roman"/>
          <w:sz w:val="24"/>
          <w:szCs w:val="24"/>
        </w:rPr>
      </w:pPr>
    </w:p>
    <w:p w14:paraId="0383D49F">
      <w:pPr>
        <w:spacing w:after="0" w:line="360" w:lineRule="auto"/>
        <w:rPr>
          <w:rFonts w:ascii="Times New Roman" w:hAnsi="Times New Roman" w:cs="Times New Roman"/>
          <w:sz w:val="24"/>
          <w:szCs w:val="24"/>
        </w:rPr>
      </w:pPr>
      <w:r>
        <w:rPr>
          <w:rFonts w:ascii="Times New Roman" w:hAnsi="Times New Roman" w:cs="Times New Roman"/>
          <w:sz w:val="24"/>
          <w:szCs w:val="24"/>
        </w:rPr>
        <w:t>WEEK 3 &amp; 4</w:t>
      </w:r>
    </w:p>
    <w:p w14:paraId="493F1F25">
      <w:pPr>
        <w:spacing w:after="0" w:line="360" w:lineRule="auto"/>
        <w:rPr>
          <w:rFonts w:ascii="Times New Roman" w:hAnsi="Times New Roman" w:cs="Times New Roman"/>
          <w:sz w:val="24"/>
          <w:szCs w:val="24"/>
        </w:rPr>
      </w:pPr>
      <w:r>
        <w:rPr>
          <w:rFonts w:ascii="Times New Roman" w:hAnsi="Times New Roman" w:cs="Times New Roman"/>
          <w:sz w:val="24"/>
          <w:szCs w:val="24"/>
        </w:rPr>
        <w:t>TOPIC: BENEFITS OF CONTACT AND NON-CONTACT SPORTS</w:t>
      </w:r>
    </w:p>
    <w:p w14:paraId="6B2EBF61">
      <w:pPr>
        <w:spacing w:after="0" w:line="360" w:lineRule="auto"/>
        <w:rPr>
          <w:rFonts w:ascii="Times New Roman" w:hAnsi="Times New Roman" w:cs="Times New Roman"/>
          <w:sz w:val="24"/>
          <w:szCs w:val="24"/>
        </w:rPr>
      </w:pPr>
      <w:r>
        <w:rPr>
          <w:rFonts w:ascii="Times New Roman" w:hAnsi="Times New Roman" w:cs="Times New Roman"/>
          <w:sz w:val="24"/>
          <w:szCs w:val="24"/>
        </w:rPr>
        <w:t>BENEFITS OF CONTACT SPORTS</w:t>
      </w:r>
    </w:p>
    <w:p w14:paraId="04D33AE1">
      <w:pPr>
        <w:spacing w:after="0" w:line="360" w:lineRule="auto"/>
        <w:rPr>
          <w:rFonts w:ascii="Times New Roman" w:hAnsi="Times New Roman" w:cs="Times New Roman"/>
          <w:sz w:val="24"/>
          <w:szCs w:val="24"/>
        </w:rPr>
      </w:pPr>
    </w:p>
    <w:p w14:paraId="28C59885">
      <w:pPr>
        <w:pStyle w:val="4"/>
        <w:numPr>
          <w:ilvl w:val="0"/>
          <w:numId w:val="5"/>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It builds up muscles and aids physical fitness.</w:t>
      </w:r>
    </w:p>
    <w:p w14:paraId="79E72CDD">
      <w:pPr>
        <w:pStyle w:val="4"/>
        <w:numPr>
          <w:ilvl w:val="0"/>
          <w:numId w:val="5"/>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It develops endurance skills, self-confidence and self-reliance</w:t>
      </w:r>
    </w:p>
    <w:p w14:paraId="259497FF">
      <w:pPr>
        <w:pStyle w:val="4"/>
        <w:numPr>
          <w:ilvl w:val="0"/>
          <w:numId w:val="5"/>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It improves body mobility, agility and flexibility</w:t>
      </w:r>
    </w:p>
    <w:p w14:paraId="287A335B">
      <w:pPr>
        <w:pStyle w:val="4"/>
        <w:numPr>
          <w:ilvl w:val="0"/>
          <w:numId w:val="5"/>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It promotes stamina</w:t>
      </w:r>
    </w:p>
    <w:p w14:paraId="5E767870">
      <w:pPr>
        <w:numPr>
          <w:ilvl w:val="0"/>
          <w:numId w:val="0"/>
        </w:numPr>
        <w:spacing w:after="0" w:line="360" w:lineRule="auto"/>
        <w:rPr>
          <w:rFonts w:ascii="Times New Roman" w:hAnsi="Times New Roman" w:cs="Times New Roman"/>
          <w:sz w:val="24"/>
          <w:szCs w:val="24"/>
        </w:rPr>
      </w:pPr>
      <w:r>
        <w:rPr>
          <w:rFonts w:ascii="Times New Roman" w:hAnsi="Times New Roman" w:cs="Times New Roman"/>
          <w:sz w:val="24"/>
          <w:szCs w:val="24"/>
        </w:rPr>
        <w:t>5.      It also correct bad postures</w:t>
      </w:r>
    </w:p>
    <w:p w14:paraId="005E98A4">
      <w:pPr>
        <w:spacing w:after="0" w:line="360" w:lineRule="auto"/>
        <w:rPr>
          <w:rFonts w:ascii="Times New Roman" w:hAnsi="Times New Roman" w:cs="Times New Roman"/>
          <w:sz w:val="24"/>
          <w:szCs w:val="24"/>
        </w:rPr>
      </w:pPr>
    </w:p>
    <w:p w14:paraId="0F0A8887">
      <w:pPr>
        <w:spacing w:after="0" w:line="360" w:lineRule="auto"/>
        <w:rPr>
          <w:rFonts w:ascii="Times New Roman" w:hAnsi="Times New Roman" w:cs="Times New Roman"/>
          <w:sz w:val="24"/>
          <w:szCs w:val="24"/>
        </w:rPr>
      </w:pPr>
      <w:r>
        <w:rPr>
          <w:rFonts w:ascii="Times New Roman" w:hAnsi="Times New Roman" w:cs="Times New Roman"/>
          <w:sz w:val="24"/>
          <w:szCs w:val="24"/>
        </w:rPr>
        <w:t>BENEFITS OF NON-CONTACT SPORTS</w:t>
      </w:r>
    </w:p>
    <w:p w14:paraId="0B321696">
      <w:pPr>
        <w:pStyle w:val="4"/>
        <w:numPr>
          <w:ilvl w:val="0"/>
          <w:numId w:val="6"/>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It improves concentration and mental focus</w:t>
      </w:r>
    </w:p>
    <w:p w14:paraId="48521649">
      <w:pPr>
        <w:pStyle w:val="4"/>
        <w:numPr>
          <w:ilvl w:val="0"/>
          <w:numId w:val="6"/>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It builds self esteem and  confidence</w:t>
      </w:r>
    </w:p>
    <w:p w14:paraId="41A0EF20">
      <w:pPr>
        <w:pStyle w:val="4"/>
        <w:numPr>
          <w:ilvl w:val="0"/>
          <w:numId w:val="6"/>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It provides means of recreation</w:t>
      </w:r>
    </w:p>
    <w:p w14:paraId="25BF9F23">
      <w:pPr>
        <w:pStyle w:val="4"/>
        <w:numPr>
          <w:ilvl w:val="0"/>
          <w:numId w:val="6"/>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It helps in building self confidence</w:t>
      </w:r>
    </w:p>
    <w:p w14:paraId="1F1D56B9">
      <w:pPr>
        <w:pStyle w:val="4"/>
        <w:numPr>
          <w:ilvl w:val="0"/>
          <w:numId w:val="6"/>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It improves skills that re useful for sports and games.</w:t>
      </w:r>
    </w:p>
    <w:p w14:paraId="0A2327A5">
      <w:pPr>
        <w:spacing w:after="0" w:line="360" w:lineRule="auto"/>
        <w:rPr>
          <w:rFonts w:ascii="Times New Roman" w:hAnsi="Times New Roman" w:cs="Times New Roman"/>
          <w:sz w:val="24"/>
          <w:szCs w:val="24"/>
        </w:rPr>
      </w:pPr>
    </w:p>
    <w:p w14:paraId="470C7475">
      <w:pPr>
        <w:spacing w:after="0" w:line="360" w:lineRule="auto"/>
        <w:rPr>
          <w:rFonts w:ascii="Times New Roman" w:hAnsi="Times New Roman" w:cs="Times New Roman"/>
          <w:sz w:val="24"/>
          <w:szCs w:val="24"/>
        </w:rPr>
      </w:pPr>
      <w:r>
        <w:rPr>
          <w:rFonts w:ascii="Times New Roman" w:hAnsi="Times New Roman" w:cs="Times New Roman"/>
          <w:sz w:val="24"/>
          <w:szCs w:val="24"/>
        </w:rPr>
        <w:t>Evaluation</w:t>
      </w:r>
    </w:p>
    <w:p w14:paraId="20496A61">
      <w:pPr>
        <w:spacing w:after="0"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State three each of the benefits of contact and non-contact spots</w:t>
      </w:r>
    </w:p>
    <w:p w14:paraId="43100E79">
      <w:pPr>
        <w:spacing w:after="0" w:line="360" w:lineRule="auto"/>
        <w:rPr>
          <w:rFonts w:ascii="Times New Roman" w:hAnsi="Times New Roman" w:cs="Times New Roman"/>
          <w:sz w:val="24"/>
          <w:szCs w:val="24"/>
        </w:rPr>
      </w:pPr>
    </w:p>
    <w:p w14:paraId="57C64373">
      <w:pPr>
        <w:spacing w:after="0" w:line="360" w:lineRule="auto"/>
        <w:rPr>
          <w:rFonts w:ascii="Times New Roman" w:hAnsi="Times New Roman" w:cs="Times New Roman"/>
          <w:sz w:val="24"/>
          <w:szCs w:val="24"/>
        </w:rPr>
      </w:pPr>
    </w:p>
    <w:p w14:paraId="2214AB1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WEEK 5</w:t>
      </w:r>
    </w:p>
    <w:p w14:paraId="16D072B4">
      <w:pPr>
        <w:spacing w:after="0" w:line="360" w:lineRule="auto"/>
        <w:rPr>
          <w:rFonts w:ascii="Times New Roman" w:hAnsi="Times New Roman" w:cs="Times New Roman"/>
          <w:sz w:val="24"/>
          <w:szCs w:val="24"/>
        </w:rPr>
      </w:pPr>
      <w:r>
        <w:rPr>
          <w:rFonts w:ascii="Times New Roman" w:hAnsi="Times New Roman" w:cs="Times New Roman"/>
          <w:sz w:val="24"/>
          <w:szCs w:val="24"/>
        </w:rPr>
        <w:t>TOPIC: BASIC SKILLS IN CONTACT AND NON-CONTACT SPORT</w:t>
      </w:r>
    </w:p>
    <w:p w14:paraId="1A8DAE07">
      <w:pPr>
        <w:spacing w:after="0" w:line="360" w:lineRule="auto"/>
        <w:rPr>
          <w:rFonts w:ascii="Times New Roman" w:hAnsi="Times New Roman" w:cs="Times New Roman"/>
          <w:sz w:val="24"/>
          <w:szCs w:val="24"/>
        </w:rPr>
      </w:pPr>
      <w:r>
        <w:rPr>
          <w:rFonts w:ascii="Times New Roman" w:hAnsi="Times New Roman" w:cs="Times New Roman"/>
          <w:sz w:val="24"/>
          <w:szCs w:val="24"/>
        </w:rPr>
        <w:t>BASIC SKILLS IN CONTACT SPORTS (FOOTBALL)</w:t>
      </w:r>
    </w:p>
    <w:p w14:paraId="6845CBF7">
      <w:pPr>
        <w:pStyle w:val="4"/>
        <w:numPr>
          <w:ilvl w:val="0"/>
          <w:numId w:val="7"/>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Tackling</w:t>
      </w:r>
    </w:p>
    <w:p w14:paraId="0D576975">
      <w:pPr>
        <w:pStyle w:val="4"/>
        <w:numPr>
          <w:ilvl w:val="0"/>
          <w:numId w:val="7"/>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Passing</w:t>
      </w:r>
    </w:p>
    <w:p w14:paraId="0091BB66">
      <w:pPr>
        <w:pStyle w:val="4"/>
        <w:numPr>
          <w:ilvl w:val="0"/>
          <w:numId w:val="7"/>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Goal keeping</w:t>
      </w:r>
    </w:p>
    <w:p w14:paraId="6C5B59BD">
      <w:pPr>
        <w:pStyle w:val="4"/>
        <w:numPr>
          <w:ilvl w:val="0"/>
          <w:numId w:val="7"/>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Kicking</w:t>
      </w:r>
    </w:p>
    <w:p w14:paraId="52F9C045">
      <w:pPr>
        <w:pStyle w:val="4"/>
        <w:numPr>
          <w:ilvl w:val="0"/>
          <w:numId w:val="7"/>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Dribbling</w:t>
      </w:r>
    </w:p>
    <w:p w14:paraId="2B339EF6">
      <w:pPr>
        <w:pStyle w:val="4"/>
        <w:numPr>
          <w:ilvl w:val="0"/>
          <w:numId w:val="7"/>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Heading</w:t>
      </w:r>
    </w:p>
    <w:p w14:paraId="0CA5049C">
      <w:pPr>
        <w:pStyle w:val="4"/>
        <w:numPr>
          <w:ilvl w:val="0"/>
          <w:numId w:val="7"/>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Trapping etc</w:t>
      </w:r>
    </w:p>
    <w:p w14:paraId="31FC6B79">
      <w:pPr>
        <w:pStyle w:val="4"/>
        <w:numPr>
          <w:ilvl w:val="0"/>
          <w:numId w:val="0"/>
        </w:numPr>
        <w:spacing w:after="0" w:line="360" w:lineRule="auto"/>
        <w:ind w:left="720" w:firstLine="0"/>
        <w:rPr>
          <w:rFonts w:ascii="Times New Roman" w:hAnsi="Times New Roman" w:cs="Times New Roman"/>
          <w:sz w:val="24"/>
          <w:szCs w:val="24"/>
        </w:rPr>
      </w:pPr>
      <w:r>
        <w:rPr>
          <w:rFonts w:ascii="Times New Roman" w:hAnsi="Times New Roman" w:cs="Times New Roman"/>
          <w:sz w:val="24"/>
          <w:szCs w:val="24"/>
        </w:rPr>
        <w:t>BASIC SKILLS AND TECHNIQUES ( volleyball)</w:t>
      </w:r>
    </w:p>
    <w:p w14:paraId="446109C2">
      <w:pPr>
        <w:pStyle w:val="4"/>
        <w:numPr>
          <w:ilvl w:val="0"/>
          <w:numId w:val="0"/>
        </w:numPr>
        <w:spacing w:after="0" w:line="360" w:lineRule="auto"/>
        <w:ind w:left="720" w:firstLine="0"/>
        <w:rPr>
          <w:rFonts w:ascii="Times New Roman" w:hAnsi="Times New Roman" w:cs="Times New Roman"/>
          <w:sz w:val="24"/>
          <w:szCs w:val="24"/>
        </w:rPr>
      </w:pPr>
      <w:r>
        <w:rPr>
          <w:rFonts w:ascii="Times New Roman" w:hAnsi="Times New Roman" w:cs="Times New Roman"/>
          <w:sz w:val="24"/>
          <w:szCs w:val="24"/>
        </w:rPr>
        <w:t>1. Service</w:t>
      </w:r>
    </w:p>
    <w:p w14:paraId="55953D22">
      <w:pPr>
        <w:pStyle w:val="4"/>
        <w:numPr>
          <w:ilvl w:val="0"/>
          <w:numId w:val="0"/>
        </w:numPr>
        <w:spacing w:after="0" w:line="360" w:lineRule="auto"/>
        <w:ind w:left="720" w:firstLine="0"/>
        <w:rPr>
          <w:rFonts w:ascii="Times New Roman" w:hAnsi="Times New Roman" w:cs="Times New Roman"/>
          <w:sz w:val="24"/>
          <w:szCs w:val="24"/>
        </w:rPr>
      </w:pPr>
      <w:r>
        <w:rPr>
          <w:rFonts w:ascii="Times New Roman" w:hAnsi="Times New Roman" w:cs="Times New Roman"/>
          <w:sz w:val="24"/>
          <w:szCs w:val="24"/>
        </w:rPr>
        <w:t>2. Spiking</w:t>
      </w:r>
    </w:p>
    <w:p w14:paraId="1DB4F91A">
      <w:pPr>
        <w:pStyle w:val="4"/>
        <w:numPr>
          <w:ilvl w:val="0"/>
          <w:numId w:val="0"/>
        </w:numPr>
        <w:spacing w:after="0" w:line="360" w:lineRule="auto"/>
        <w:ind w:left="720" w:firstLine="0"/>
        <w:rPr>
          <w:rFonts w:ascii="Times New Roman" w:hAnsi="Times New Roman" w:cs="Times New Roman"/>
          <w:sz w:val="24"/>
          <w:szCs w:val="24"/>
        </w:rPr>
      </w:pPr>
      <w:r>
        <w:rPr>
          <w:rFonts w:ascii="Times New Roman" w:hAnsi="Times New Roman" w:cs="Times New Roman"/>
          <w:sz w:val="24"/>
          <w:szCs w:val="24"/>
        </w:rPr>
        <w:t>3. Blocking</w:t>
      </w:r>
    </w:p>
    <w:p w14:paraId="2E6024EB">
      <w:pPr>
        <w:pStyle w:val="4"/>
        <w:numPr>
          <w:ilvl w:val="0"/>
          <w:numId w:val="0"/>
        </w:numPr>
        <w:spacing w:after="0" w:line="360" w:lineRule="auto"/>
        <w:ind w:left="720" w:firstLine="0"/>
        <w:rPr>
          <w:rFonts w:ascii="Times New Roman" w:hAnsi="Times New Roman" w:cs="Times New Roman"/>
          <w:sz w:val="24"/>
          <w:szCs w:val="24"/>
        </w:rPr>
      </w:pPr>
      <w:r>
        <w:rPr>
          <w:rFonts w:ascii="Times New Roman" w:hAnsi="Times New Roman" w:cs="Times New Roman"/>
          <w:sz w:val="24"/>
          <w:szCs w:val="24"/>
        </w:rPr>
        <w:t>4. Digging</w:t>
      </w:r>
    </w:p>
    <w:p w14:paraId="5A9D70C8">
      <w:pPr>
        <w:pStyle w:val="4"/>
        <w:numPr>
          <w:ilvl w:val="0"/>
          <w:numId w:val="0"/>
        </w:numPr>
        <w:spacing w:after="0" w:line="360" w:lineRule="auto"/>
        <w:ind w:left="720" w:firstLine="0"/>
        <w:rPr>
          <w:rFonts w:ascii="Times New Roman" w:hAnsi="Times New Roman" w:cs="Times New Roman"/>
          <w:sz w:val="24"/>
          <w:szCs w:val="24"/>
        </w:rPr>
      </w:pPr>
      <w:r>
        <w:rPr>
          <w:rFonts w:ascii="Times New Roman" w:hAnsi="Times New Roman" w:cs="Times New Roman"/>
          <w:sz w:val="24"/>
          <w:szCs w:val="24"/>
        </w:rPr>
        <w:t xml:space="preserve">5. Setting </w:t>
      </w:r>
    </w:p>
    <w:p w14:paraId="098E6714">
      <w:pPr>
        <w:spacing w:after="0" w:line="360" w:lineRule="auto"/>
        <w:rPr>
          <w:rFonts w:ascii="Times New Roman" w:hAnsi="Times New Roman" w:cs="Times New Roman"/>
          <w:sz w:val="24"/>
          <w:szCs w:val="24"/>
        </w:rPr>
      </w:pPr>
    </w:p>
    <w:p w14:paraId="228A3A78">
      <w:pPr>
        <w:spacing w:after="0" w:line="360" w:lineRule="auto"/>
        <w:rPr>
          <w:rFonts w:ascii="Times New Roman" w:hAnsi="Times New Roman" w:cs="Times New Roman"/>
          <w:sz w:val="24"/>
          <w:szCs w:val="24"/>
        </w:rPr>
      </w:pPr>
      <w:r>
        <w:rPr>
          <w:rFonts w:ascii="Times New Roman" w:hAnsi="Times New Roman" w:cs="Times New Roman"/>
          <w:sz w:val="24"/>
          <w:szCs w:val="24"/>
        </w:rPr>
        <w:t>BASIC SKILLS AND TECHNIQUES OF NON CONTACT SPORTS (swimming)</w:t>
      </w:r>
    </w:p>
    <w:p w14:paraId="4E7D4363">
      <w:pPr>
        <w:spacing w:after="0" w:line="360" w:lineRule="auto"/>
        <w:rPr>
          <w:rFonts w:ascii="Times New Roman" w:hAnsi="Times New Roman" w:cs="Times New Roman"/>
          <w:sz w:val="24"/>
          <w:szCs w:val="24"/>
        </w:rPr>
      </w:pPr>
    </w:p>
    <w:p w14:paraId="477D3C96">
      <w:pPr>
        <w:pStyle w:val="4"/>
        <w:numPr>
          <w:ilvl w:val="0"/>
          <w:numId w:val="8"/>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Buoyancy means the ability to float in water with confidence</w:t>
      </w:r>
    </w:p>
    <w:p w14:paraId="378A4B80">
      <w:pPr>
        <w:pStyle w:val="4"/>
        <w:numPr>
          <w:ilvl w:val="0"/>
          <w:numId w:val="8"/>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Propulsion in water this mean the way the body is pushed through water by the actions of the arms and legs. There are four basic strokes or propulsion styles which are front crawl, breast stroke, back stroke and butterfly stroke</w:t>
      </w:r>
    </w:p>
    <w:p w14:paraId="4FCF3D2F">
      <w:pPr>
        <w:pStyle w:val="4"/>
        <w:numPr>
          <w:ilvl w:val="0"/>
          <w:numId w:val="8"/>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Breathing</w:t>
      </w:r>
    </w:p>
    <w:p w14:paraId="15F22B1E">
      <w:pPr>
        <w:pStyle w:val="4"/>
        <w:numPr>
          <w:ilvl w:val="0"/>
          <w:numId w:val="0"/>
        </w:numPr>
        <w:spacing w:after="0" w:line="360" w:lineRule="auto"/>
        <w:ind w:left="720" w:firstLine="0"/>
        <w:rPr>
          <w:rFonts w:ascii="Times New Roman" w:hAnsi="Times New Roman" w:cs="Times New Roman"/>
          <w:sz w:val="24"/>
          <w:szCs w:val="24"/>
        </w:rPr>
      </w:pPr>
    </w:p>
    <w:p w14:paraId="65973171">
      <w:pPr>
        <w:pStyle w:val="4"/>
        <w:numPr>
          <w:ilvl w:val="0"/>
          <w:numId w:val="0"/>
        </w:numPr>
        <w:spacing w:after="0" w:line="360" w:lineRule="auto"/>
        <w:ind w:left="720" w:firstLine="0"/>
        <w:rPr>
          <w:rFonts w:ascii="Times New Roman" w:hAnsi="Times New Roman" w:cs="Times New Roman"/>
          <w:sz w:val="24"/>
          <w:szCs w:val="24"/>
        </w:rPr>
      </w:pPr>
      <w:r>
        <w:rPr>
          <w:rFonts w:ascii="Times New Roman" w:hAnsi="Times New Roman" w:cs="Times New Roman"/>
          <w:sz w:val="24"/>
          <w:szCs w:val="24"/>
        </w:rPr>
        <w:t>BASIC SKILLS AND TECHNIQUES IN GYMNASTICS</w:t>
      </w:r>
    </w:p>
    <w:p w14:paraId="48CCDD8D">
      <w:pPr>
        <w:pStyle w:val="4"/>
        <w:numPr>
          <w:ilvl w:val="0"/>
          <w:numId w:val="0"/>
        </w:numPr>
        <w:spacing w:after="0" w:line="360" w:lineRule="auto"/>
        <w:ind w:left="720" w:firstLine="0"/>
        <w:rPr>
          <w:rFonts w:ascii="Times New Roman" w:hAnsi="Times New Roman" w:cs="Times New Roman"/>
          <w:sz w:val="24"/>
          <w:szCs w:val="24"/>
        </w:rPr>
      </w:pPr>
      <w:r>
        <w:rPr>
          <w:rFonts w:ascii="Times New Roman" w:hAnsi="Times New Roman" w:cs="Times New Roman"/>
          <w:sz w:val="24"/>
          <w:szCs w:val="24"/>
        </w:rPr>
        <w:t>1. Flexibility</w:t>
      </w:r>
    </w:p>
    <w:p w14:paraId="7449FD22">
      <w:pPr>
        <w:pStyle w:val="4"/>
        <w:numPr>
          <w:ilvl w:val="0"/>
          <w:numId w:val="0"/>
        </w:numPr>
        <w:spacing w:after="0" w:line="360" w:lineRule="auto"/>
        <w:ind w:left="720" w:firstLine="0"/>
        <w:rPr>
          <w:rFonts w:ascii="Times New Roman" w:hAnsi="Times New Roman" w:cs="Times New Roman"/>
          <w:sz w:val="24"/>
          <w:szCs w:val="24"/>
        </w:rPr>
      </w:pPr>
      <w:r>
        <w:rPr>
          <w:rFonts w:ascii="Times New Roman" w:hAnsi="Times New Roman" w:cs="Times New Roman"/>
          <w:sz w:val="24"/>
          <w:szCs w:val="24"/>
        </w:rPr>
        <w:t>2. Mental focus</w:t>
      </w:r>
    </w:p>
    <w:p w14:paraId="042537FD">
      <w:pPr>
        <w:pStyle w:val="4"/>
        <w:numPr>
          <w:ilvl w:val="0"/>
          <w:numId w:val="0"/>
        </w:numPr>
        <w:spacing w:after="0" w:line="360" w:lineRule="auto"/>
        <w:ind w:left="720" w:firstLine="0"/>
        <w:rPr>
          <w:rFonts w:ascii="Times New Roman" w:hAnsi="Times New Roman" w:cs="Times New Roman"/>
          <w:sz w:val="24"/>
          <w:szCs w:val="24"/>
        </w:rPr>
      </w:pPr>
      <w:r>
        <w:rPr>
          <w:rFonts w:ascii="Times New Roman" w:hAnsi="Times New Roman" w:cs="Times New Roman"/>
          <w:sz w:val="24"/>
          <w:szCs w:val="24"/>
        </w:rPr>
        <w:t>3. Balance</w:t>
      </w:r>
    </w:p>
    <w:p w14:paraId="61B50AAE">
      <w:pPr>
        <w:pStyle w:val="4"/>
        <w:numPr>
          <w:ilvl w:val="0"/>
          <w:numId w:val="0"/>
        </w:numPr>
        <w:spacing w:after="0" w:line="360" w:lineRule="auto"/>
        <w:ind w:left="720" w:firstLine="0"/>
        <w:rPr>
          <w:rFonts w:ascii="Times New Roman" w:hAnsi="Times New Roman" w:cs="Times New Roman"/>
          <w:sz w:val="24"/>
          <w:szCs w:val="24"/>
        </w:rPr>
      </w:pPr>
      <w:r>
        <w:rPr>
          <w:rFonts w:ascii="Times New Roman" w:hAnsi="Times New Roman" w:cs="Times New Roman"/>
          <w:sz w:val="24"/>
          <w:szCs w:val="24"/>
        </w:rPr>
        <w:t>4. Displine</w:t>
      </w:r>
    </w:p>
    <w:p w14:paraId="492C44D3">
      <w:pPr>
        <w:pStyle w:val="4"/>
        <w:numPr>
          <w:ilvl w:val="0"/>
          <w:numId w:val="0"/>
        </w:numPr>
        <w:spacing w:after="0" w:line="360" w:lineRule="auto"/>
        <w:ind w:left="720" w:firstLine="0"/>
        <w:rPr>
          <w:rFonts w:ascii="Times New Roman" w:hAnsi="Times New Roman" w:cs="Times New Roman"/>
          <w:sz w:val="24"/>
          <w:szCs w:val="24"/>
        </w:rPr>
      </w:pPr>
      <w:r>
        <w:rPr>
          <w:rFonts w:ascii="Times New Roman" w:hAnsi="Times New Roman" w:cs="Times New Roman"/>
          <w:sz w:val="24"/>
          <w:szCs w:val="24"/>
        </w:rPr>
        <w:t>5. Power</w:t>
      </w:r>
    </w:p>
    <w:p w14:paraId="0132ED27">
      <w:pPr>
        <w:pStyle w:val="4"/>
        <w:numPr>
          <w:ilvl w:val="0"/>
          <w:numId w:val="0"/>
        </w:numPr>
        <w:spacing w:after="0" w:line="360" w:lineRule="auto"/>
        <w:ind w:left="720" w:firstLine="0"/>
        <w:rPr>
          <w:rFonts w:ascii="Times New Roman" w:hAnsi="Times New Roman" w:cs="Times New Roman"/>
          <w:sz w:val="24"/>
          <w:szCs w:val="24"/>
        </w:rPr>
      </w:pPr>
      <w:r>
        <w:rPr>
          <w:rFonts w:ascii="Times New Roman" w:hAnsi="Times New Roman" w:cs="Times New Roman"/>
          <w:sz w:val="24"/>
          <w:szCs w:val="24"/>
        </w:rPr>
        <w:t>6. Concentration</w:t>
      </w:r>
    </w:p>
    <w:p w14:paraId="1EBB95F8">
      <w:pPr>
        <w:pStyle w:val="4"/>
        <w:numPr>
          <w:ilvl w:val="0"/>
          <w:numId w:val="0"/>
        </w:numPr>
        <w:spacing w:after="0" w:line="360" w:lineRule="auto"/>
        <w:ind w:left="720" w:firstLine="0"/>
        <w:rPr>
          <w:rFonts w:ascii="Times New Roman" w:hAnsi="Times New Roman" w:cs="Times New Roman"/>
          <w:sz w:val="24"/>
          <w:szCs w:val="24"/>
        </w:rPr>
      </w:pPr>
      <w:r>
        <w:rPr>
          <w:rFonts w:ascii="Times New Roman" w:hAnsi="Times New Roman" w:cs="Times New Roman"/>
          <w:sz w:val="24"/>
          <w:szCs w:val="24"/>
        </w:rPr>
        <w:t>7. Strength</w:t>
      </w:r>
    </w:p>
    <w:p w14:paraId="060982F8">
      <w:pPr>
        <w:spacing w:after="0" w:line="360" w:lineRule="auto"/>
        <w:rPr>
          <w:rFonts w:ascii="Times New Roman" w:hAnsi="Times New Roman" w:cs="Times New Roman"/>
          <w:sz w:val="24"/>
          <w:szCs w:val="24"/>
        </w:rPr>
      </w:pPr>
    </w:p>
    <w:p w14:paraId="1E55D5FD">
      <w:pPr>
        <w:spacing w:after="0" w:line="360" w:lineRule="auto"/>
        <w:rPr>
          <w:rFonts w:ascii="Times New Roman" w:hAnsi="Times New Roman" w:cs="Times New Roman"/>
          <w:sz w:val="24"/>
          <w:szCs w:val="24"/>
        </w:rPr>
      </w:pPr>
      <w:r>
        <w:rPr>
          <w:rFonts w:ascii="Times New Roman" w:hAnsi="Times New Roman" w:cs="Times New Roman"/>
          <w:sz w:val="24"/>
          <w:szCs w:val="24"/>
        </w:rPr>
        <w:t>SAFETY PRECAUTIONS IN CONTACT SPORT</w:t>
      </w:r>
    </w:p>
    <w:p w14:paraId="5A990479">
      <w:pPr>
        <w:pStyle w:val="4"/>
        <w:numPr>
          <w:ilvl w:val="0"/>
          <w:numId w:val="9"/>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Personal Hygiene is your responsibility</w:t>
      </w:r>
    </w:p>
    <w:p w14:paraId="435E41B3">
      <w:pPr>
        <w:pStyle w:val="4"/>
        <w:numPr>
          <w:ilvl w:val="0"/>
          <w:numId w:val="9"/>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It is compulsory that student wear he appropriate uniform when training.</w:t>
      </w:r>
    </w:p>
    <w:p w14:paraId="48A40BE3">
      <w:pPr>
        <w:spacing w:after="0" w:line="360" w:lineRule="auto"/>
        <w:rPr>
          <w:rFonts w:ascii="Times New Roman" w:hAnsi="Times New Roman" w:cs="Times New Roman"/>
          <w:sz w:val="24"/>
          <w:szCs w:val="24"/>
        </w:rPr>
      </w:pPr>
    </w:p>
    <w:p w14:paraId="7A325570">
      <w:pPr>
        <w:spacing w:after="0" w:line="360" w:lineRule="auto"/>
        <w:rPr>
          <w:rFonts w:ascii="Times New Roman" w:hAnsi="Times New Roman" w:cs="Times New Roman"/>
          <w:sz w:val="24"/>
          <w:szCs w:val="24"/>
        </w:rPr>
      </w:pPr>
      <w:r>
        <w:rPr>
          <w:rFonts w:ascii="Times New Roman" w:hAnsi="Times New Roman" w:cs="Times New Roman"/>
          <w:sz w:val="24"/>
          <w:szCs w:val="24"/>
        </w:rPr>
        <w:t>SAFETY PRECAUTIONS IN NON-CONTACT SPORTS</w:t>
      </w:r>
    </w:p>
    <w:p w14:paraId="4C1D6CEE">
      <w:pPr>
        <w:pStyle w:val="4"/>
        <w:numPr>
          <w:ilvl w:val="0"/>
          <w:numId w:val="10"/>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Always follow instructions</w:t>
      </w:r>
    </w:p>
    <w:p w14:paraId="56FE22CE">
      <w:pPr>
        <w:pStyle w:val="4"/>
        <w:numPr>
          <w:ilvl w:val="0"/>
          <w:numId w:val="10"/>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Avoid distractions</w:t>
      </w:r>
    </w:p>
    <w:p w14:paraId="1F039009">
      <w:pPr>
        <w:pStyle w:val="4"/>
        <w:numPr>
          <w:ilvl w:val="0"/>
          <w:numId w:val="10"/>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Practice skills within your capacity</w:t>
      </w:r>
    </w:p>
    <w:p w14:paraId="5CCEEDDF">
      <w:pPr>
        <w:pStyle w:val="4"/>
        <w:numPr>
          <w:ilvl w:val="0"/>
          <w:numId w:val="10"/>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Ask question when in doubt</w:t>
      </w:r>
    </w:p>
    <w:p w14:paraId="7FA7D633">
      <w:pPr>
        <w:pStyle w:val="4"/>
        <w:numPr>
          <w:ilvl w:val="0"/>
          <w:numId w:val="10"/>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Proceed from simple to complex</w:t>
      </w:r>
    </w:p>
    <w:p w14:paraId="2194E178">
      <w:pPr>
        <w:spacing w:after="0" w:line="360" w:lineRule="auto"/>
        <w:rPr>
          <w:rFonts w:ascii="Times New Roman" w:hAnsi="Times New Roman" w:cs="Times New Roman"/>
          <w:sz w:val="24"/>
          <w:szCs w:val="24"/>
        </w:rPr>
      </w:pPr>
      <w:r>
        <w:rPr>
          <w:rFonts w:ascii="Times New Roman" w:hAnsi="Times New Roman" w:cs="Times New Roman"/>
          <w:sz w:val="24"/>
          <w:szCs w:val="24"/>
        </w:rPr>
        <w:t>6.          Never underestimate your opponent</w:t>
      </w:r>
    </w:p>
    <w:p w14:paraId="13B9C1EC">
      <w:pPr>
        <w:spacing w:after="0" w:line="360" w:lineRule="auto"/>
        <w:rPr>
          <w:rFonts w:ascii="Times New Roman" w:hAnsi="Times New Roman" w:cs="Times New Roman"/>
          <w:sz w:val="24"/>
          <w:szCs w:val="24"/>
        </w:rPr>
      </w:pPr>
      <w:r>
        <w:rPr>
          <w:rFonts w:ascii="Times New Roman" w:hAnsi="Times New Roman" w:cs="Times New Roman"/>
          <w:sz w:val="24"/>
          <w:szCs w:val="24"/>
        </w:rPr>
        <w:t>EVALUATION</w:t>
      </w:r>
    </w:p>
    <w:p w14:paraId="4ECF63ED">
      <w:pPr>
        <w:pStyle w:val="4"/>
        <w:numPr>
          <w:ilvl w:val="0"/>
          <w:numId w:val="11"/>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Give two each of the skills in contact and non-contact sports</w:t>
      </w:r>
    </w:p>
    <w:p w14:paraId="171AAD2E">
      <w:pPr>
        <w:pStyle w:val="4"/>
        <w:numPr>
          <w:ilvl w:val="0"/>
          <w:numId w:val="11"/>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State two each of the safety precautions in contact and non-contact sport.</w:t>
      </w:r>
    </w:p>
    <w:p w14:paraId="21594F6B">
      <w:pPr>
        <w:spacing w:after="0" w:line="360" w:lineRule="auto"/>
        <w:rPr>
          <w:rFonts w:ascii="Times New Roman" w:hAnsi="Times New Roman" w:cs="Times New Roman"/>
          <w:sz w:val="24"/>
          <w:szCs w:val="24"/>
        </w:rPr>
      </w:pPr>
    </w:p>
    <w:p w14:paraId="7BD8988A">
      <w:pPr>
        <w:spacing w:after="0" w:line="360" w:lineRule="auto"/>
        <w:rPr>
          <w:rFonts w:ascii="Times New Roman" w:hAnsi="Times New Roman" w:cs="Times New Roman"/>
          <w:sz w:val="24"/>
          <w:szCs w:val="24"/>
        </w:rPr>
      </w:pPr>
      <w:r>
        <w:rPr>
          <w:rFonts w:ascii="Times New Roman" w:hAnsi="Times New Roman" w:cs="Times New Roman"/>
          <w:sz w:val="24"/>
          <w:szCs w:val="24"/>
        </w:rPr>
        <w:t>Assignment: Give four each of the rules and regulations of contact and non-contact sport</w:t>
      </w:r>
    </w:p>
    <w:p w14:paraId="636789E2">
      <w:pPr>
        <w:spacing w:after="0" w:line="360" w:lineRule="auto"/>
        <w:rPr>
          <w:rFonts w:ascii="Times New Roman" w:hAnsi="Times New Roman" w:cs="Times New Roman"/>
          <w:sz w:val="24"/>
          <w:szCs w:val="24"/>
        </w:rPr>
      </w:pPr>
    </w:p>
    <w:p w14:paraId="717AD85A">
      <w:pPr>
        <w:spacing w:after="0" w:line="360" w:lineRule="auto"/>
        <w:rPr>
          <w:rFonts w:ascii="Times New Roman" w:hAnsi="Times New Roman" w:cs="Times New Roman"/>
          <w:sz w:val="24"/>
          <w:szCs w:val="24"/>
        </w:rPr>
      </w:pPr>
      <w:r>
        <w:rPr>
          <w:rFonts w:ascii="Times New Roman" w:hAnsi="Times New Roman" w:cs="Times New Roman"/>
          <w:sz w:val="24"/>
          <w:szCs w:val="24"/>
        </w:rPr>
        <w:t>WEEK 6</w:t>
      </w:r>
    </w:p>
    <w:p w14:paraId="4EA006DE">
      <w:pPr>
        <w:spacing w:after="0" w:line="360" w:lineRule="auto"/>
        <w:rPr>
          <w:rFonts w:ascii="Times New Roman" w:hAnsi="Times New Roman" w:cs="Times New Roman"/>
          <w:sz w:val="24"/>
          <w:szCs w:val="24"/>
        </w:rPr>
      </w:pPr>
      <w:r>
        <w:rPr>
          <w:rFonts w:ascii="Times New Roman" w:hAnsi="Times New Roman" w:cs="Times New Roman"/>
          <w:sz w:val="24"/>
          <w:szCs w:val="24"/>
        </w:rPr>
        <w:t>TOPIC: PATHOGENS, DISEASES AND THEIR PREVENTIONS</w:t>
      </w:r>
    </w:p>
    <w:p w14:paraId="280B9455">
      <w:pPr>
        <w:spacing w:after="0" w:line="360" w:lineRule="auto"/>
        <w:rPr>
          <w:rFonts w:ascii="Times New Roman" w:hAnsi="Times New Roman" w:cs="Times New Roman"/>
          <w:sz w:val="24"/>
          <w:szCs w:val="24"/>
        </w:rPr>
      </w:pPr>
      <w:r>
        <w:rPr>
          <w:rFonts w:ascii="Times New Roman" w:hAnsi="Times New Roman" w:cs="Times New Roman"/>
          <w:sz w:val="24"/>
          <w:szCs w:val="24"/>
        </w:rPr>
        <w:t>DISEASES</w:t>
      </w:r>
    </w:p>
    <w:p w14:paraId="550B787E">
      <w:pPr>
        <w:spacing w:after="0" w:line="360" w:lineRule="auto"/>
        <w:rPr>
          <w:rFonts w:ascii="Times New Roman" w:hAnsi="Times New Roman" w:cs="Times New Roman"/>
          <w:sz w:val="24"/>
          <w:szCs w:val="24"/>
        </w:rPr>
      </w:pPr>
      <w:r>
        <w:rPr>
          <w:rFonts w:ascii="Times New Roman" w:hAnsi="Times New Roman" w:cs="Times New Roman"/>
          <w:sz w:val="24"/>
          <w:szCs w:val="24"/>
        </w:rPr>
        <w:t>Pathogens are very tiny organisms that cannot be seen with the naked eye but which cause diseases when they enter the body.</w:t>
      </w:r>
    </w:p>
    <w:p w14:paraId="6D10A8CD">
      <w:pPr>
        <w:spacing w:after="0" w:line="360" w:lineRule="auto"/>
        <w:rPr>
          <w:rFonts w:ascii="Times New Roman" w:hAnsi="Times New Roman" w:cs="Times New Roman"/>
          <w:sz w:val="24"/>
          <w:szCs w:val="24"/>
        </w:rPr>
      </w:pPr>
      <w:r>
        <w:rPr>
          <w:rFonts w:ascii="Times New Roman" w:hAnsi="Times New Roman" w:cs="Times New Roman"/>
          <w:sz w:val="24"/>
          <w:szCs w:val="24"/>
        </w:rPr>
        <w:t>PATHOGENS</w:t>
      </w:r>
    </w:p>
    <w:p w14:paraId="0A96BA5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agent causing diseases are called pathogens.  </w:t>
      </w:r>
    </w:p>
    <w:p w14:paraId="798A9A9E">
      <w:pPr>
        <w:spacing w:after="0" w:line="360" w:lineRule="auto"/>
        <w:rPr>
          <w:rFonts w:ascii="Times New Roman" w:hAnsi="Times New Roman" w:cs="Times New Roman"/>
          <w:sz w:val="24"/>
          <w:szCs w:val="24"/>
        </w:rPr>
      </w:pPr>
    </w:p>
    <w:p w14:paraId="3754E555">
      <w:pPr>
        <w:spacing w:after="0" w:line="360" w:lineRule="auto"/>
        <w:rPr>
          <w:rFonts w:ascii="Times New Roman" w:hAnsi="Times New Roman" w:cs="Times New Roman"/>
          <w:sz w:val="24"/>
          <w:szCs w:val="24"/>
        </w:rPr>
      </w:pPr>
      <w:r>
        <w:rPr>
          <w:rFonts w:ascii="Times New Roman" w:hAnsi="Times New Roman" w:cs="Times New Roman"/>
          <w:sz w:val="24"/>
          <w:szCs w:val="24"/>
        </w:rPr>
        <w:t>PATHOGENS OR DISEASE CAUSATIVE AGENTS ARE THE FOLLOWING</w:t>
      </w:r>
    </w:p>
    <w:p w14:paraId="01ACE619">
      <w:pPr>
        <w:pStyle w:val="4"/>
        <w:numPr>
          <w:ilvl w:val="0"/>
          <w:numId w:val="12"/>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Viruses</w:t>
      </w:r>
    </w:p>
    <w:p w14:paraId="4B254B59">
      <w:pPr>
        <w:pStyle w:val="4"/>
        <w:numPr>
          <w:ilvl w:val="0"/>
          <w:numId w:val="12"/>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Bacteria</w:t>
      </w:r>
    </w:p>
    <w:p w14:paraId="0693CC7F">
      <w:pPr>
        <w:pStyle w:val="4"/>
        <w:numPr>
          <w:ilvl w:val="0"/>
          <w:numId w:val="12"/>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Fungi</w:t>
      </w:r>
    </w:p>
    <w:p w14:paraId="160C8B67">
      <w:pPr>
        <w:pStyle w:val="4"/>
        <w:numPr>
          <w:ilvl w:val="0"/>
          <w:numId w:val="12"/>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Protozoa</w:t>
      </w:r>
    </w:p>
    <w:p w14:paraId="35C1BF69">
      <w:pPr>
        <w:pStyle w:val="4"/>
        <w:numPr>
          <w:ilvl w:val="0"/>
          <w:numId w:val="12"/>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Worms</w:t>
      </w:r>
    </w:p>
    <w:p w14:paraId="67DB59FE">
      <w:pPr>
        <w:pStyle w:val="4"/>
        <w:numPr>
          <w:ilvl w:val="0"/>
          <w:numId w:val="12"/>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Rickettsiae</w:t>
      </w:r>
    </w:p>
    <w:p w14:paraId="166122A6">
      <w:pPr>
        <w:numPr>
          <w:ilvl w:val="0"/>
          <w:numId w:val="0"/>
        </w:numPr>
        <w:spacing w:after="0" w:line="360" w:lineRule="auto"/>
        <w:rPr>
          <w:rFonts w:ascii="Times New Roman" w:hAnsi="Times New Roman" w:cs="Times New Roman"/>
          <w:sz w:val="24"/>
          <w:szCs w:val="24"/>
        </w:rPr>
      </w:pPr>
    </w:p>
    <w:p w14:paraId="7020D119">
      <w:pPr>
        <w:numPr>
          <w:ilvl w:val="0"/>
          <w:numId w:val="0"/>
        </w:numPr>
        <w:spacing w:after="0" w:line="360" w:lineRule="auto"/>
        <w:rPr>
          <w:rFonts w:ascii="Times New Roman" w:hAnsi="Times New Roman" w:cs="Times New Roman"/>
          <w:sz w:val="24"/>
          <w:szCs w:val="24"/>
        </w:rPr>
      </w:pPr>
      <w:r>
        <w:rPr>
          <w:rFonts w:ascii="Times New Roman" w:hAnsi="Times New Roman" w:cs="Times New Roman"/>
          <w:sz w:val="24"/>
          <w:szCs w:val="24"/>
        </w:rPr>
        <w:t>DISEASES CAUSED BY PATHOGENS</w:t>
      </w:r>
    </w:p>
    <w:p w14:paraId="64F13F24">
      <w:pPr>
        <w:numPr>
          <w:ilvl w:val="0"/>
          <w:numId w:val="0"/>
        </w:numPr>
        <w:spacing w:after="0" w:line="360" w:lineRule="auto"/>
        <w:rPr>
          <w:rFonts w:ascii="Times New Roman" w:hAnsi="Times New Roman" w:cs="Times New Roman"/>
          <w:sz w:val="24"/>
          <w:szCs w:val="24"/>
        </w:rPr>
      </w:pPr>
      <w:r>
        <w:rPr>
          <w:rFonts w:ascii="Times New Roman" w:hAnsi="Times New Roman" w:cs="Times New Roman"/>
          <w:sz w:val="24"/>
          <w:szCs w:val="24"/>
        </w:rPr>
        <w:t>A disease is an incident that disrupt the structure and function of the body system.</w:t>
      </w:r>
    </w:p>
    <w:p w14:paraId="6FCC8F97">
      <w:pPr>
        <w:numPr>
          <w:ilvl w:val="0"/>
          <w:numId w:val="0"/>
        </w:numPr>
        <w:spacing w:after="0" w:line="360" w:lineRule="auto"/>
        <w:rPr>
          <w:rFonts w:ascii="Times New Roman" w:hAnsi="Times New Roman" w:cs="Times New Roman"/>
          <w:sz w:val="24"/>
          <w:szCs w:val="24"/>
        </w:rPr>
      </w:pPr>
      <w:r>
        <w:rPr>
          <w:rFonts w:ascii="Times New Roman" w:hAnsi="Times New Roman" w:cs="Times New Roman"/>
          <w:sz w:val="24"/>
          <w:szCs w:val="24"/>
        </w:rPr>
        <w:t>The diseases which are caused by pathogens are also known as pathogenic diseases.</w:t>
      </w:r>
    </w:p>
    <w:p w14:paraId="204DE713">
      <w:pPr>
        <w:numPr>
          <w:ilvl w:val="0"/>
          <w:numId w:val="0"/>
        </w:numPr>
        <w:spacing w:after="0" w:line="360" w:lineRule="auto"/>
        <w:rPr>
          <w:rFonts w:ascii="Times New Roman" w:hAnsi="Times New Roman" w:cs="Times New Roman"/>
          <w:sz w:val="24"/>
          <w:szCs w:val="24"/>
        </w:rPr>
      </w:pPr>
      <w:r>
        <w:rPr>
          <w:rFonts w:ascii="Times New Roman" w:hAnsi="Times New Roman" w:cs="Times New Roman"/>
          <w:sz w:val="24"/>
          <w:szCs w:val="24"/>
        </w:rPr>
        <w:t>1. Diarrhea</w:t>
      </w:r>
    </w:p>
    <w:p w14:paraId="0F75A334">
      <w:pPr>
        <w:numPr>
          <w:ilvl w:val="0"/>
          <w:numId w:val="0"/>
        </w:numPr>
        <w:spacing w:after="0" w:line="360" w:lineRule="auto"/>
        <w:rPr>
          <w:rFonts w:ascii="Times New Roman" w:hAnsi="Times New Roman" w:cs="Times New Roman"/>
          <w:sz w:val="24"/>
          <w:szCs w:val="24"/>
        </w:rPr>
      </w:pPr>
      <w:r>
        <w:rPr>
          <w:rFonts w:ascii="Times New Roman" w:hAnsi="Times New Roman" w:cs="Times New Roman"/>
          <w:sz w:val="24"/>
          <w:szCs w:val="24"/>
        </w:rPr>
        <w:t>2. Poliomyelitis</w:t>
      </w:r>
    </w:p>
    <w:p w14:paraId="0C53D54F">
      <w:pPr>
        <w:numPr>
          <w:ilvl w:val="0"/>
          <w:numId w:val="0"/>
        </w:numPr>
        <w:spacing w:after="0" w:line="360" w:lineRule="auto"/>
        <w:rPr>
          <w:rFonts w:ascii="Times New Roman" w:hAnsi="Times New Roman" w:cs="Times New Roman"/>
          <w:sz w:val="24"/>
          <w:szCs w:val="24"/>
        </w:rPr>
      </w:pPr>
      <w:r>
        <w:rPr>
          <w:rFonts w:ascii="Times New Roman" w:hAnsi="Times New Roman" w:cs="Times New Roman"/>
          <w:sz w:val="24"/>
          <w:szCs w:val="24"/>
        </w:rPr>
        <w:t>3. Tuberculosis</w:t>
      </w:r>
    </w:p>
    <w:p w14:paraId="1F2385D8">
      <w:pPr>
        <w:numPr>
          <w:ilvl w:val="0"/>
          <w:numId w:val="0"/>
        </w:numPr>
        <w:spacing w:after="0" w:line="360" w:lineRule="auto"/>
        <w:rPr>
          <w:rFonts w:ascii="Times New Roman" w:hAnsi="Times New Roman" w:cs="Times New Roman"/>
          <w:sz w:val="24"/>
          <w:szCs w:val="24"/>
        </w:rPr>
      </w:pPr>
      <w:r>
        <w:rPr>
          <w:rFonts w:ascii="Times New Roman" w:hAnsi="Times New Roman" w:cs="Times New Roman"/>
          <w:sz w:val="24"/>
          <w:szCs w:val="24"/>
        </w:rPr>
        <w:t>4. Hepatitis</w:t>
      </w:r>
    </w:p>
    <w:p w14:paraId="1C49F9E7">
      <w:pPr>
        <w:numPr>
          <w:ilvl w:val="0"/>
          <w:numId w:val="0"/>
        </w:numPr>
        <w:spacing w:after="0" w:line="360" w:lineRule="auto"/>
        <w:rPr>
          <w:rFonts w:ascii="Times New Roman" w:hAnsi="Times New Roman" w:cs="Times New Roman"/>
          <w:sz w:val="24"/>
          <w:szCs w:val="24"/>
        </w:rPr>
      </w:pPr>
      <w:r>
        <w:rPr>
          <w:rFonts w:ascii="Times New Roman" w:hAnsi="Times New Roman" w:cs="Times New Roman"/>
          <w:sz w:val="24"/>
          <w:szCs w:val="24"/>
        </w:rPr>
        <w:t>5. HIV/AIDs</w:t>
      </w:r>
    </w:p>
    <w:p w14:paraId="47AB4B05">
      <w:pPr>
        <w:numPr>
          <w:ilvl w:val="0"/>
          <w:numId w:val="0"/>
        </w:numPr>
        <w:spacing w:after="0" w:line="360" w:lineRule="auto"/>
        <w:rPr>
          <w:rFonts w:ascii="Times New Roman" w:hAnsi="Times New Roman" w:cs="Times New Roman"/>
          <w:sz w:val="24"/>
          <w:szCs w:val="24"/>
        </w:rPr>
      </w:pPr>
      <w:r>
        <w:rPr>
          <w:rFonts w:ascii="Times New Roman" w:hAnsi="Times New Roman" w:cs="Times New Roman"/>
          <w:sz w:val="24"/>
          <w:szCs w:val="24"/>
        </w:rPr>
        <w:t>6. Malaria</w:t>
      </w:r>
    </w:p>
    <w:p w14:paraId="7D396AFC">
      <w:pPr>
        <w:numPr>
          <w:ilvl w:val="0"/>
          <w:numId w:val="0"/>
        </w:numPr>
        <w:spacing w:after="0" w:line="360" w:lineRule="auto"/>
        <w:rPr>
          <w:rFonts w:ascii="Times New Roman" w:hAnsi="Times New Roman" w:cs="Times New Roman"/>
          <w:sz w:val="24"/>
          <w:szCs w:val="24"/>
        </w:rPr>
      </w:pPr>
      <w:r>
        <w:rPr>
          <w:rFonts w:ascii="Times New Roman" w:hAnsi="Times New Roman" w:cs="Times New Roman"/>
          <w:sz w:val="24"/>
          <w:szCs w:val="24"/>
        </w:rPr>
        <w:t>7. Measles</w:t>
      </w:r>
    </w:p>
    <w:p w14:paraId="57318156">
      <w:pPr>
        <w:numPr>
          <w:ilvl w:val="0"/>
          <w:numId w:val="0"/>
        </w:numPr>
        <w:spacing w:after="0" w:line="360" w:lineRule="auto"/>
        <w:rPr>
          <w:rFonts w:ascii="Times New Roman" w:hAnsi="Times New Roman" w:cs="Times New Roman"/>
          <w:sz w:val="24"/>
          <w:szCs w:val="24"/>
        </w:rPr>
      </w:pPr>
      <w:r>
        <w:rPr>
          <w:rFonts w:ascii="Times New Roman" w:hAnsi="Times New Roman" w:cs="Times New Roman"/>
          <w:sz w:val="24"/>
          <w:szCs w:val="24"/>
        </w:rPr>
        <w:t>8. Chicken pox</w:t>
      </w:r>
    </w:p>
    <w:p w14:paraId="562169F6">
      <w:pPr>
        <w:numPr>
          <w:ilvl w:val="0"/>
          <w:numId w:val="0"/>
        </w:numPr>
        <w:spacing w:after="0" w:line="360" w:lineRule="auto"/>
        <w:rPr>
          <w:rFonts w:ascii="Times New Roman" w:hAnsi="Times New Roman" w:cs="Times New Roman"/>
          <w:sz w:val="24"/>
          <w:szCs w:val="24"/>
        </w:rPr>
      </w:pPr>
      <w:r>
        <w:rPr>
          <w:rFonts w:ascii="Times New Roman" w:hAnsi="Times New Roman" w:cs="Times New Roman"/>
          <w:sz w:val="24"/>
          <w:szCs w:val="24"/>
        </w:rPr>
        <w:t>9. Mumps</w:t>
      </w:r>
    </w:p>
    <w:p w14:paraId="580E50D3">
      <w:pPr>
        <w:numPr>
          <w:ilvl w:val="0"/>
          <w:numId w:val="0"/>
        </w:numPr>
        <w:spacing w:after="0" w:line="360" w:lineRule="auto"/>
        <w:rPr>
          <w:rFonts w:ascii="Times New Roman" w:hAnsi="Times New Roman" w:cs="Times New Roman"/>
          <w:sz w:val="24"/>
          <w:szCs w:val="24"/>
        </w:rPr>
      </w:pPr>
    </w:p>
    <w:p w14:paraId="153E7253">
      <w:pPr>
        <w:spacing w:after="0" w:line="360" w:lineRule="auto"/>
        <w:rPr>
          <w:rFonts w:ascii="Times New Roman" w:hAnsi="Times New Roman" w:cs="Times New Roman"/>
          <w:sz w:val="24"/>
          <w:szCs w:val="24"/>
        </w:rPr>
      </w:pPr>
    </w:p>
    <w:p w14:paraId="75A12567">
      <w:pPr>
        <w:spacing w:after="0" w:line="360" w:lineRule="auto"/>
        <w:rPr>
          <w:rFonts w:ascii="Times New Roman" w:hAnsi="Times New Roman" w:cs="Times New Roman"/>
          <w:sz w:val="24"/>
          <w:szCs w:val="24"/>
        </w:rPr>
      </w:pPr>
      <w:r>
        <w:rPr>
          <w:rFonts w:ascii="Times New Roman" w:hAnsi="Times New Roman" w:cs="Times New Roman"/>
          <w:sz w:val="24"/>
          <w:szCs w:val="24"/>
        </w:rPr>
        <w:t>There are two main types of diseases.They are:</w:t>
      </w:r>
    </w:p>
    <w:p w14:paraId="30072613">
      <w:pPr>
        <w:spacing w:after="0"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Communicable diseases</w:t>
      </w:r>
    </w:p>
    <w:p w14:paraId="021968AC">
      <w:pPr>
        <w:spacing w:after="0"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Non-communicable diseases</w:t>
      </w:r>
    </w:p>
    <w:p w14:paraId="197CEC67">
      <w:pPr>
        <w:spacing w:after="0" w:line="360" w:lineRule="auto"/>
        <w:rPr>
          <w:rFonts w:ascii="Times New Roman" w:hAnsi="Times New Roman" w:cs="Times New Roman"/>
          <w:sz w:val="24"/>
          <w:szCs w:val="24"/>
        </w:rPr>
      </w:pPr>
    </w:p>
    <w:p w14:paraId="1E8FD01E">
      <w:pPr>
        <w:spacing w:after="0" w:line="360" w:lineRule="auto"/>
        <w:rPr>
          <w:rFonts w:ascii="Times New Roman" w:hAnsi="Times New Roman" w:cs="Times New Roman"/>
          <w:sz w:val="24"/>
          <w:szCs w:val="24"/>
        </w:rPr>
      </w:pPr>
      <w:r>
        <w:rPr>
          <w:rFonts w:ascii="Times New Roman" w:hAnsi="Times New Roman" w:cs="Times New Roman"/>
          <w:sz w:val="24"/>
          <w:szCs w:val="24"/>
        </w:rPr>
        <w:t>COMMUNICABLE DISEASES</w:t>
      </w:r>
    </w:p>
    <w:p w14:paraId="14917B8A">
      <w:pPr>
        <w:spacing w:after="0" w:line="360" w:lineRule="auto"/>
        <w:rPr>
          <w:rFonts w:ascii="Times New Roman" w:hAnsi="Times New Roman" w:cs="Times New Roman"/>
          <w:sz w:val="24"/>
          <w:szCs w:val="24"/>
        </w:rPr>
      </w:pPr>
      <w:r>
        <w:rPr>
          <w:rFonts w:ascii="Times New Roman" w:hAnsi="Times New Roman" w:cs="Times New Roman"/>
          <w:sz w:val="24"/>
          <w:szCs w:val="24"/>
        </w:rPr>
        <w:t>These are diseases that can be transmitted from one person to another or from animals to human</w:t>
      </w:r>
    </w:p>
    <w:p w14:paraId="7517C4F6">
      <w:pPr>
        <w:spacing w:after="0" w:line="360" w:lineRule="auto"/>
        <w:rPr>
          <w:rFonts w:ascii="Times New Roman" w:hAnsi="Times New Roman" w:cs="Times New Roman"/>
          <w:sz w:val="24"/>
          <w:szCs w:val="24"/>
        </w:rPr>
      </w:pPr>
    </w:p>
    <w:p w14:paraId="2BD37C98">
      <w:pPr>
        <w:spacing w:after="0" w:line="360" w:lineRule="auto"/>
        <w:rPr>
          <w:rFonts w:ascii="Times New Roman" w:hAnsi="Times New Roman" w:cs="Times New Roman"/>
          <w:sz w:val="24"/>
          <w:szCs w:val="24"/>
        </w:rPr>
      </w:pPr>
      <w:r>
        <w:rPr>
          <w:rFonts w:ascii="Times New Roman" w:hAnsi="Times New Roman" w:cs="Times New Roman"/>
          <w:sz w:val="24"/>
          <w:szCs w:val="24"/>
        </w:rPr>
        <w:t>Some common Examples of communicable diseases are;</w:t>
      </w:r>
    </w:p>
    <w:p w14:paraId="42311811">
      <w:pPr>
        <w:pStyle w:val="4"/>
        <w:numPr>
          <w:ilvl w:val="0"/>
          <w:numId w:val="13"/>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Whooping cough</w:t>
      </w:r>
    </w:p>
    <w:p w14:paraId="14FC8A61">
      <w:pPr>
        <w:pStyle w:val="4"/>
        <w:numPr>
          <w:ilvl w:val="0"/>
          <w:numId w:val="13"/>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Measles</w:t>
      </w:r>
    </w:p>
    <w:p w14:paraId="5A406C52">
      <w:pPr>
        <w:pStyle w:val="4"/>
        <w:numPr>
          <w:ilvl w:val="0"/>
          <w:numId w:val="13"/>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HIV/AIDS</w:t>
      </w:r>
    </w:p>
    <w:p w14:paraId="374FA9AC">
      <w:pPr>
        <w:pStyle w:val="4"/>
        <w:numPr>
          <w:ilvl w:val="0"/>
          <w:numId w:val="13"/>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Tuberculosis</w:t>
      </w:r>
    </w:p>
    <w:p w14:paraId="7BA7A446">
      <w:pPr>
        <w:pStyle w:val="4"/>
        <w:numPr>
          <w:ilvl w:val="0"/>
          <w:numId w:val="13"/>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Yellow fever</w:t>
      </w:r>
    </w:p>
    <w:p w14:paraId="2D822F59">
      <w:pPr>
        <w:pStyle w:val="4"/>
        <w:numPr>
          <w:ilvl w:val="0"/>
          <w:numId w:val="13"/>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 xml:space="preserve">Cholera </w:t>
      </w:r>
    </w:p>
    <w:p w14:paraId="32767B20">
      <w:pPr>
        <w:pStyle w:val="4"/>
        <w:numPr>
          <w:ilvl w:val="0"/>
          <w:numId w:val="13"/>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Syphilis</w:t>
      </w:r>
    </w:p>
    <w:p w14:paraId="4163749D">
      <w:pPr>
        <w:pStyle w:val="4"/>
        <w:numPr>
          <w:ilvl w:val="0"/>
          <w:numId w:val="13"/>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Scabies</w:t>
      </w:r>
    </w:p>
    <w:p w14:paraId="6309FA74">
      <w:pPr>
        <w:pStyle w:val="4"/>
        <w:numPr>
          <w:ilvl w:val="0"/>
          <w:numId w:val="13"/>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Flu</w:t>
      </w:r>
    </w:p>
    <w:p w14:paraId="60012996">
      <w:pPr>
        <w:pStyle w:val="4"/>
        <w:numPr>
          <w:ilvl w:val="0"/>
          <w:numId w:val="13"/>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Gonorrhea</w:t>
      </w:r>
    </w:p>
    <w:p w14:paraId="658A147F">
      <w:pPr>
        <w:spacing w:after="0" w:line="360" w:lineRule="auto"/>
        <w:rPr>
          <w:rFonts w:ascii="Times New Roman" w:hAnsi="Times New Roman" w:cs="Times New Roman"/>
          <w:sz w:val="24"/>
          <w:szCs w:val="24"/>
        </w:rPr>
      </w:pPr>
    </w:p>
    <w:p w14:paraId="68B814A1">
      <w:pPr>
        <w:spacing w:after="0" w:line="360" w:lineRule="auto"/>
        <w:rPr>
          <w:rFonts w:ascii="Times New Roman" w:hAnsi="Times New Roman" w:cs="Times New Roman"/>
          <w:sz w:val="24"/>
          <w:szCs w:val="24"/>
        </w:rPr>
      </w:pPr>
      <w:r>
        <w:rPr>
          <w:rFonts w:ascii="Times New Roman" w:hAnsi="Times New Roman" w:cs="Times New Roman"/>
          <w:sz w:val="24"/>
          <w:szCs w:val="24"/>
        </w:rPr>
        <w:t>NON COMMUNICABLE DISEASES</w:t>
      </w:r>
    </w:p>
    <w:p w14:paraId="58D0C94B">
      <w:pPr>
        <w:spacing w:after="0" w:line="360" w:lineRule="auto"/>
        <w:rPr>
          <w:rFonts w:ascii="Times New Roman" w:hAnsi="Times New Roman" w:cs="Times New Roman"/>
          <w:sz w:val="24"/>
          <w:szCs w:val="24"/>
        </w:rPr>
      </w:pPr>
      <w:r>
        <w:rPr>
          <w:rFonts w:ascii="Times New Roman" w:hAnsi="Times New Roman" w:cs="Times New Roman"/>
          <w:sz w:val="24"/>
          <w:szCs w:val="24"/>
        </w:rPr>
        <w:t>This types of disease cannot be transmitted from one person to the other.  Examples are.</w:t>
      </w:r>
    </w:p>
    <w:p w14:paraId="5ACDDFE5">
      <w:pPr>
        <w:spacing w:after="0" w:line="360" w:lineRule="auto"/>
        <w:rPr>
          <w:rFonts w:ascii="Times New Roman" w:hAnsi="Times New Roman" w:cs="Times New Roman"/>
          <w:sz w:val="24"/>
          <w:szCs w:val="24"/>
        </w:rPr>
      </w:pPr>
      <w:r>
        <w:rPr>
          <w:rFonts w:ascii="Times New Roman" w:hAnsi="Times New Roman" w:cs="Times New Roman"/>
          <w:sz w:val="24"/>
          <w:szCs w:val="24"/>
        </w:rPr>
        <w:t>Non-communicable diseases may result from Physiological failure, chemical fallout, malnutrition, genetic traits, brain damage etc.</w:t>
      </w:r>
    </w:p>
    <w:p w14:paraId="28053237">
      <w:pPr>
        <w:pStyle w:val="4"/>
        <w:numPr>
          <w:ilvl w:val="0"/>
          <w:numId w:val="14"/>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Cancer</w:t>
      </w:r>
    </w:p>
    <w:p w14:paraId="3479732A">
      <w:pPr>
        <w:pStyle w:val="4"/>
        <w:numPr>
          <w:ilvl w:val="0"/>
          <w:numId w:val="14"/>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Stroke</w:t>
      </w:r>
    </w:p>
    <w:p w14:paraId="5AAB1971">
      <w:pPr>
        <w:pStyle w:val="4"/>
        <w:numPr>
          <w:ilvl w:val="0"/>
          <w:numId w:val="14"/>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Asthma</w:t>
      </w:r>
    </w:p>
    <w:p w14:paraId="46B7C6DB">
      <w:pPr>
        <w:pStyle w:val="4"/>
        <w:numPr>
          <w:ilvl w:val="0"/>
          <w:numId w:val="14"/>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Sickle cell</w:t>
      </w:r>
    </w:p>
    <w:p w14:paraId="0944AE05">
      <w:pPr>
        <w:pStyle w:val="4"/>
        <w:numPr>
          <w:ilvl w:val="0"/>
          <w:numId w:val="14"/>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Ulcer</w:t>
      </w:r>
    </w:p>
    <w:p w14:paraId="25DB846C">
      <w:pPr>
        <w:pStyle w:val="4"/>
        <w:numPr>
          <w:ilvl w:val="0"/>
          <w:numId w:val="14"/>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Kwashiorkor</w:t>
      </w:r>
    </w:p>
    <w:p w14:paraId="7BD9C29A">
      <w:pPr>
        <w:pStyle w:val="4"/>
        <w:numPr>
          <w:ilvl w:val="0"/>
          <w:numId w:val="14"/>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Epilepsy</w:t>
      </w:r>
    </w:p>
    <w:p w14:paraId="08D2FAB9">
      <w:pPr>
        <w:pStyle w:val="4"/>
        <w:numPr>
          <w:ilvl w:val="0"/>
          <w:numId w:val="14"/>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Neurosis</w:t>
      </w:r>
    </w:p>
    <w:p w14:paraId="67F22595">
      <w:pPr>
        <w:pStyle w:val="4"/>
        <w:numPr>
          <w:ilvl w:val="0"/>
          <w:numId w:val="14"/>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Marasmus</w:t>
      </w:r>
    </w:p>
    <w:p w14:paraId="54C5A3BC">
      <w:pPr>
        <w:pStyle w:val="4"/>
        <w:numPr>
          <w:ilvl w:val="0"/>
          <w:numId w:val="14"/>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Hypertension</w:t>
      </w:r>
    </w:p>
    <w:p w14:paraId="18B262F7">
      <w:pPr>
        <w:spacing w:after="0" w:line="360" w:lineRule="auto"/>
        <w:rPr>
          <w:rFonts w:ascii="Times New Roman" w:hAnsi="Times New Roman" w:cs="Times New Roman"/>
          <w:sz w:val="24"/>
          <w:szCs w:val="24"/>
        </w:rPr>
      </w:pPr>
    </w:p>
    <w:p w14:paraId="19B7BDF1">
      <w:pPr>
        <w:spacing w:after="0" w:line="360" w:lineRule="auto"/>
        <w:rPr>
          <w:rFonts w:ascii="Times New Roman" w:hAnsi="Times New Roman" w:cs="Times New Roman"/>
          <w:sz w:val="24"/>
          <w:szCs w:val="24"/>
        </w:rPr>
      </w:pPr>
      <w:r>
        <w:rPr>
          <w:rFonts w:ascii="Times New Roman" w:hAnsi="Times New Roman" w:cs="Times New Roman"/>
          <w:sz w:val="24"/>
          <w:szCs w:val="24"/>
        </w:rPr>
        <w:t>The different ways of preventing and controlling communicable diseases are through:</w:t>
      </w:r>
    </w:p>
    <w:p w14:paraId="32A40428">
      <w:pPr>
        <w:pStyle w:val="4"/>
        <w:numPr>
          <w:ilvl w:val="0"/>
          <w:numId w:val="15"/>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Health education</w:t>
      </w:r>
    </w:p>
    <w:p w14:paraId="218D8C7B">
      <w:pPr>
        <w:pStyle w:val="4"/>
        <w:numPr>
          <w:ilvl w:val="0"/>
          <w:numId w:val="15"/>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Immunization</w:t>
      </w:r>
    </w:p>
    <w:p w14:paraId="6CBABB6E">
      <w:pPr>
        <w:pStyle w:val="4"/>
        <w:numPr>
          <w:ilvl w:val="0"/>
          <w:numId w:val="15"/>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Clean environment</w:t>
      </w:r>
    </w:p>
    <w:p w14:paraId="38D3A441">
      <w:pPr>
        <w:pStyle w:val="4"/>
        <w:numPr>
          <w:ilvl w:val="0"/>
          <w:numId w:val="15"/>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Adequate nutrition and feeding</w:t>
      </w:r>
    </w:p>
    <w:p w14:paraId="4CC5F058">
      <w:pPr>
        <w:pStyle w:val="4"/>
        <w:numPr>
          <w:ilvl w:val="0"/>
          <w:numId w:val="15"/>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Isolation and quarantine</w:t>
      </w:r>
    </w:p>
    <w:p w14:paraId="48C5DE3C">
      <w:pPr>
        <w:pStyle w:val="4"/>
        <w:numPr>
          <w:ilvl w:val="0"/>
          <w:numId w:val="15"/>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Regular exercise</w:t>
      </w:r>
    </w:p>
    <w:p w14:paraId="0B9EE1BB">
      <w:pPr>
        <w:pStyle w:val="4"/>
        <w:numPr>
          <w:ilvl w:val="0"/>
          <w:numId w:val="15"/>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Good personal hygiene</w:t>
      </w:r>
    </w:p>
    <w:p w14:paraId="6FE03DDC">
      <w:pPr>
        <w:pStyle w:val="4"/>
        <w:numPr>
          <w:ilvl w:val="0"/>
          <w:numId w:val="0"/>
        </w:numPr>
        <w:spacing w:after="0" w:line="360" w:lineRule="auto"/>
        <w:ind w:left="720" w:firstLine="0"/>
        <w:rPr>
          <w:rFonts w:ascii="Times New Roman" w:hAnsi="Times New Roman" w:cs="Times New Roman"/>
          <w:sz w:val="24"/>
          <w:szCs w:val="24"/>
        </w:rPr>
      </w:pPr>
    </w:p>
    <w:p w14:paraId="12A515A7">
      <w:pPr>
        <w:spacing w:after="0" w:line="360" w:lineRule="auto"/>
        <w:rPr>
          <w:rFonts w:ascii="Times New Roman" w:hAnsi="Times New Roman" w:cs="Times New Roman"/>
          <w:sz w:val="24"/>
          <w:szCs w:val="24"/>
        </w:rPr>
      </w:pPr>
    </w:p>
    <w:p w14:paraId="2EBF4498">
      <w:pPr>
        <w:spacing w:after="0" w:line="360" w:lineRule="auto"/>
        <w:rPr>
          <w:rFonts w:ascii="Times New Roman" w:hAnsi="Times New Roman" w:cs="Times New Roman"/>
          <w:sz w:val="24"/>
          <w:szCs w:val="24"/>
        </w:rPr>
      </w:pPr>
      <w:r>
        <w:rPr>
          <w:rFonts w:ascii="Times New Roman" w:hAnsi="Times New Roman" w:cs="Times New Roman"/>
          <w:sz w:val="24"/>
          <w:szCs w:val="24"/>
        </w:rPr>
        <w:t>Evaluation</w:t>
      </w:r>
    </w:p>
    <w:p w14:paraId="5607BD2C">
      <w:pPr>
        <w:pStyle w:val="4"/>
        <w:numPr>
          <w:ilvl w:val="0"/>
          <w:numId w:val="16"/>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What are diseases and Pathogens?</w:t>
      </w:r>
    </w:p>
    <w:p w14:paraId="39752733">
      <w:pPr>
        <w:pStyle w:val="4"/>
        <w:numPr>
          <w:ilvl w:val="0"/>
          <w:numId w:val="16"/>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Differentiate between communicable and non-communicable diseases with examples</w:t>
      </w:r>
    </w:p>
    <w:p w14:paraId="30A3008E">
      <w:pPr>
        <w:pStyle w:val="4"/>
        <w:numPr>
          <w:ilvl w:val="0"/>
          <w:numId w:val="16"/>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State three ways of preventing diseases.</w:t>
      </w:r>
    </w:p>
    <w:p w14:paraId="4D1B8C16">
      <w:pPr>
        <w:spacing w:after="0" w:line="360" w:lineRule="auto"/>
        <w:rPr>
          <w:rFonts w:ascii="Times New Roman" w:hAnsi="Times New Roman" w:cs="Times New Roman"/>
          <w:sz w:val="24"/>
          <w:szCs w:val="24"/>
        </w:rPr>
      </w:pPr>
    </w:p>
    <w:p w14:paraId="40FEEDAD">
      <w:pPr>
        <w:spacing w:after="0" w:line="360" w:lineRule="auto"/>
        <w:rPr>
          <w:rFonts w:ascii="Times New Roman" w:hAnsi="Times New Roman" w:cs="Times New Roman"/>
          <w:sz w:val="24"/>
          <w:szCs w:val="24"/>
        </w:rPr>
      </w:pPr>
      <w:r>
        <w:rPr>
          <w:rFonts w:ascii="Times New Roman" w:hAnsi="Times New Roman" w:cs="Times New Roman"/>
          <w:sz w:val="24"/>
          <w:szCs w:val="24"/>
        </w:rPr>
        <w:t>Assignment: Give five ways of preventing communicable diseases</w:t>
      </w:r>
    </w:p>
    <w:p w14:paraId="135DEFB6">
      <w:pPr>
        <w:spacing w:after="0" w:line="360" w:lineRule="auto"/>
        <w:rPr>
          <w:rFonts w:ascii="Times New Roman" w:hAnsi="Times New Roman" w:cs="Times New Roman"/>
          <w:sz w:val="24"/>
          <w:szCs w:val="24"/>
        </w:rPr>
      </w:pPr>
    </w:p>
    <w:p w14:paraId="0A6E4325">
      <w:pPr>
        <w:spacing w:after="0" w:line="360" w:lineRule="auto"/>
        <w:rPr>
          <w:rFonts w:ascii="Times New Roman" w:hAnsi="Times New Roman" w:cs="Times New Roman"/>
          <w:sz w:val="24"/>
          <w:szCs w:val="24"/>
        </w:rPr>
      </w:pPr>
      <w:r>
        <w:rPr>
          <w:rFonts w:ascii="Times New Roman" w:hAnsi="Times New Roman" w:cs="Times New Roman"/>
          <w:sz w:val="24"/>
          <w:szCs w:val="24"/>
        </w:rPr>
        <w:t>WEEK 7 &amp; 8</w:t>
      </w:r>
    </w:p>
    <w:p w14:paraId="0EEBCBB2">
      <w:pPr>
        <w:spacing w:after="0" w:line="360" w:lineRule="auto"/>
        <w:rPr>
          <w:rFonts w:ascii="Times New Roman" w:hAnsi="Times New Roman" w:cs="Times New Roman"/>
          <w:sz w:val="24"/>
          <w:szCs w:val="24"/>
        </w:rPr>
      </w:pPr>
      <w:r>
        <w:rPr>
          <w:rFonts w:ascii="Times New Roman" w:hAnsi="Times New Roman" w:cs="Times New Roman"/>
          <w:sz w:val="24"/>
          <w:szCs w:val="24"/>
        </w:rPr>
        <w:t>TOPIC: FOOD,NUTRITION AND HEALTH</w:t>
      </w:r>
    </w:p>
    <w:p w14:paraId="00009ED7">
      <w:pPr>
        <w:spacing w:after="0" w:line="360" w:lineRule="auto"/>
        <w:rPr>
          <w:rFonts w:ascii="Times New Roman" w:hAnsi="Times New Roman" w:cs="Times New Roman"/>
          <w:sz w:val="24"/>
          <w:szCs w:val="24"/>
        </w:rPr>
      </w:pPr>
      <w:r>
        <w:rPr>
          <w:rFonts w:ascii="Times New Roman" w:hAnsi="Times New Roman" w:cs="Times New Roman"/>
          <w:sz w:val="24"/>
          <w:szCs w:val="24"/>
        </w:rPr>
        <w:t>Food, nutrient and health are three essentials of life for sportsmen and women. Adequate diet is important for them to excel in their various sporting activities.</w:t>
      </w:r>
    </w:p>
    <w:p w14:paraId="252F16C5">
      <w:pPr>
        <w:spacing w:after="0" w:line="360" w:lineRule="auto"/>
        <w:rPr>
          <w:rFonts w:ascii="Times New Roman" w:hAnsi="Times New Roman" w:cs="Times New Roman"/>
          <w:sz w:val="24"/>
          <w:szCs w:val="24"/>
        </w:rPr>
      </w:pPr>
      <w:r>
        <w:rPr>
          <w:rFonts w:ascii="Times New Roman" w:hAnsi="Times New Roman" w:cs="Times New Roman"/>
          <w:sz w:val="24"/>
          <w:szCs w:val="24"/>
        </w:rPr>
        <w:t>MEANING OF FOOD</w:t>
      </w:r>
    </w:p>
    <w:p w14:paraId="5C5B02E3">
      <w:pPr>
        <w:spacing w:after="0" w:line="360" w:lineRule="auto"/>
        <w:rPr>
          <w:rFonts w:ascii="Times New Roman" w:hAnsi="Times New Roman" w:cs="Times New Roman"/>
          <w:sz w:val="24"/>
          <w:szCs w:val="24"/>
        </w:rPr>
      </w:pPr>
      <w:r>
        <w:rPr>
          <w:rFonts w:ascii="Times New Roman" w:hAnsi="Times New Roman" w:cs="Times New Roman"/>
          <w:sz w:val="24"/>
          <w:szCs w:val="24"/>
        </w:rPr>
        <w:t>Foods are substances which when taken into the body yield materials which can produce energy, yield substances for growth and repairs of our body tissues.</w:t>
      </w:r>
    </w:p>
    <w:p w14:paraId="1DFB0673">
      <w:pPr>
        <w:spacing w:after="0" w:line="360" w:lineRule="auto"/>
        <w:rPr>
          <w:rFonts w:ascii="Times New Roman" w:hAnsi="Times New Roman" w:cs="Times New Roman"/>
          <w:sz w:val="24"/>
          <w:szCs w:val="24"/>
        </w:rPr>
      </w:pPr>
      <w:r>
        <w:rPr>
          <w:rFonts w:ascii="Times New Roman" w:hAnsi="Times New Roman" w:cs="Times New Roman"/>
          <w:sz w:val="24"/>
          <w:szCs w:val="24"/>
        </w:rPr>
        <w:t>NUTRITION: is the study of food and it's chemical composition , how it is taken , digested,utilised in the body and influence health</w:t>
      </w:r>
    </w:p>
    <w:p w14:paraId="6390D715">
      <w:pPr>
        <w:spacing w:after="0" w:line="360" w:lineRule="auto"/>
        <w:rPr>
          <w:rFonts w:ascii="Times New Roman" w:hAnsi="Times New Roman" w:cs="Times New Roman"/>
          <w:sz w:val="24"/>
          <w:szCs w:val="24"/>
        </w:rPr>
      </w:pPr>
    </w:p>
    <w:p w14:paraId="3BB15B1A">
      <w:pPr>
        <w:spacing w:after="0" w:line="360" w:lineRule="auto"/>
        <w:rPr>
          <w:rFonts w:ascii="Times New Roman" w:hAnsi="Times New Roman" w:cs="Times New Roman"/>
          <w:sz w:val="24"/>
          <w:szCs w:val="24"/>
        </w:rPr>
      </w:pPr>
      <w:r>
        <w:rPr>
          <w:rFonts w:ascii="Times New Roman" w:hAnsi="Times New Roman" w:cs="Times New Roman"/>
          <w:sz w:val="24"/>
          <w:szCs w:val="24"/>
        </w:rPr>
        <w:t>NUTRIENTS  are substances such as carbohydrates,.Fats, proteins, minerals, vitamins and water present in food items that provide nourishment necessary for the sustainance of life, growth and maintenance of body temperature.</w:t>
      </w:r>
    </w:p>
    <w:p w14:paraId="3DD03E9B">
      <w:pPr>
        <w:spacing w:after="0" w:line="360" w:lineRule="auto"/>
        <w:rPr>
          <w:rFonts w:ascii="Times New Roman" w:hAnsi="Times New Roman" w:cs="Times New Roman"/>
          <w:sz w:val="24"/>
          <w:szCs w:val="24"/>
        </w:rPr>
      </w:pPr>
    </w:p>
    <w:p w14:paraId="232D42DD">
      <w:pPr>
        <w:spacing w:after="0" w:line="360" w:lineRule="auto"/>
        <w:rPr>
          <w:rFonts w:ascii="Times New Roman" w:hAnsi="Times New Roman" w:cs="Times New Roman"/>
          <w:sz w:val="24"/>
          <w:szCs w:val="24"/>
        </w:rPr>
      </w:pPr>
      <w:r>
        <w:rPr>
          <w:rFonts w:ascii="Times New Roman" w:hAnsi="Times New Roman" w:cs="Times New Roman"/>
          <w:sz w:val="24"/>
          <w:szCs w:val="24"/>
        </w:rPr>
        <w:t>NOTE that Nutrients are useful to  the body only when converted into soluble  form. This is possible through the process of digestion</w:t>
      </w:r>
    </w:p>
    <w:p w14:paraId="204834CD">
      <w:pPr>
        <w:spacing w:after="0" w:line="360" w:lineRule="auto"/>
        <w:rPr>
          <w:rFonts w:ascii="Times New Roman" w:hAnsi="Times New Roman" w:cs="Times New Roman"/>
          <w:sz w:val="24"/>
          <w:szCs w:val="24"/>
        </w:rPr>
      </w:pPr>
      <w:r>
        <w:rPr>
          <w:rFonts w:ascii="Times New Roman" w:hAnsi="Times New Roman" w:cs="Times New Roman"/>
          <w:sz w:val="24"/>
          <w:szCs w:val="24"/>
        </w:rPr>
        <w:t>HEALTH--  is the general condition of the body of the state of being well. A person is said to be healthy when he/ she is free from any illnesses or diseases</w:t>
      </w:r>
    </w:p>
    <w:p w14:paraId="2A3EC93D">
      <w:pPr>
        <w:spacing w:after="0" w:line="360" w:lineRule="auto"/>
        <w:rPr>
          <w:rFonts w:ascii="Times New Roman" w:hAnsi="Times New Roman" w:cs="Times New Roman"/>
          <w:sz w:val="24"/>
          <w:szCs w:val="24"/>
        </w:rPr>
      </w:pPr>
    </w:p>
    <w:p w14:paraId="179DCD59">
      <w:pPr>
        <w:spacing w:after="0" w:line="360" w:lineRule="auto"/>
        <w:rPr>
          <w:rFonts w:ascii="Times New Roman" w:hAnsi="Times New Roman" w:cs="Times New Roman"/>
          <w:sz w:val="24"/>
          <w:szCs w:val="24"/>
        </w:rPr>
      </w:pPr>
      <w:r>
        <w:rPr>
          <w:rFonts w:ascii="Times New Roman" w:hAnsi="Times New Roman" w:cs="Times New Roman"/>
          <w:sz w:val="24"/>
          <w:szCs w:val="24"/>
        </w:rPr>
        <w:t>DIFFERENT TYPES OF FOOD</w:t>
      </w:r>
    </w:p>
    <w:p w14:paraId="428CFFD7">
      <w:pPr>
        <w:spacing w:after="0" w:line="360" w:lineRule="auto"/>
        <w:rPr>
          <w:rFonts w:ascii="Times New Roman" w:hAnsi="Times New Roman" w:cs="Times New Roman"/>
          <w:sz w:val="24"/>
          <w:szCs w:val="24"/>
        </w:rPr>
      </w:pPr>
      <w:r>
        <w:rPr>
          <w:rFonts w:ascii="Times New Roman" w:hAnsi="Times New Roman" w:cs="Times New Roman"/>
          <w:sz w:val="24"/>
          <w:szCs w:val="24"/>
        </w:rPr>
        <w:t>1. Rice</w:t>
      </w:r>
    </w:p>
    <w:p w14:paraId="2AFD2E49">
      <w:pPr>
        <w:spacing w:after="0" w:line="360" w:lineRule="auto"/>
        <w:rPr>
          <w:rFonts w:ascii="Times New Roman" w:hAnsi="Times New Roman" w:cs="Times New Roman"/>
          <w:sz w:val="24"/>
          <w:szCs w:val="24"/>
        </w:rPr>
      </w:pPr>
      <w:r>
        <w:rPr>
          <w:rFonts w:ascii="Times New Roman" w:hAnsi="Times New Roman" w:cs="Times New Roman"/>
          <w:sz w:val="24"/>
          <w:szCs w:val="24"/>
        </w:rPr>
        <w:t>2. Beans</w:t>
      </w:r>
    </w:p>
    <w:p w14:paraId="733EAEE0">
      <w:pPr>
        <w:spacing w:after="0" w:line="360" w:lineRule="auto"/>
        <w:rPr>
          <w:rFonts w:ascii="Times New Roman" w:hAnsi="Times New Roman" w:cs="Times New Roman"/>
          <w:sz w:val="24"/>
          <w:szCs w:val="24"/>
        </w:rPr>
      </w:pPr>
      <w:r>
        <w:rPr>
          <w:rFonts w:ascii="Times New Roman" w:hAnsi="Times New Roman" w:cs="Times New Roman"/>
          <w:sz w:val="24"/>
          <w:szCs w:val="24"/>
        </w:rPr>
        <w:t>3. Bread</w:t>
      </w:r>
    </w:p>
    <w:p w14:paraId="7280B5EE">
      <w:pPr>
        <w:spacing w:after="0" w:line="360" w:lineRule="auto"/>
        <w:rPr>
          <w:rFonts w:ascii="Times New Roman" w:hAnsi="Times New Roman" w:cs="Times New Roman"/>
          <w:sz w:val="24"/>
          <w:szCs w:val="24"/>
        </w:rPr>
      </w:pPr>
      <w:r>
        <w:rPr>
          <w:rFonts w:ascii="Times New Roman" w:hAnsi="Times New Roman" w:cs="Times New Roman"/>
          <w:sz w:val="24"/>
          <w:szCs w:val="24"/>
        </w:rPr>
        <w:t>4.Yam</w:t>
      </w:r>
    </w:p>
    <w:p w14:paraId="270FFE1C">
      <w:pPr>
        <w:spacing w:after="0" w:line="360" w:lineRule="auto"/>
        <w:rPr>
          <w:rFonts w:ascii="Times New Roman" w:hAnsi="Times New Roman" w:cs="Times New Roman"/>
          <w:sz w:val="24"/>
          <w:szCs w:val="24"/>
        </w:rPr>
      </w:pPr>
      <w:r>
        <w:rPr>
          <w:rFonts w:ascii="Times New Roman" w:hAnsi="Times New Roman" w:cs="Times New Roman"/>
          <w:sz w:val="24"/>
          <w:szCs w:val="24"/>
        </w:rPr>
        <w:t>5. Corn</w:t>
      </w:r>
    </w:p>
    <w:p w14:paraId="2D14E521">
      <w:pPr>
        <w:spacing w:after="0" w:line="360" w:lineRule="auto"/>
        <w:rPr>
          <w:rFonts w:ascii="Times New Roman" w:hAnsi="Times New Roman" w:cs="Times New Roman"/>
          <w:sz w:val="24"/>
          <w:szCs w:val="24"/>
        </w:rPr>
      </w:pPr>
      <w:r>
        <w:rPr>
          <w:rFonts w:ascii="Times New Roman" w:hAnsi="Times New Roman" w:cs="Times New Roman"/>
          <w:sz w:val="24"/>
          <w:szCs w:val="24"/>
        </w:rPr>
        <w:t>6. Cassava</w:t>
      </w:r>
    </w:p>
    <w:p w14:paraId="588D074D">
      <w:pPr>
        <w:spacing w:after="0" w:line="360" w:lineRule="auto"/>
        <w:rPr>
          <w:rFonts w:ascii="Times New Roman" w:hAnsi="Times New Roman" w:cs="Times New Roman"/>
          <w:sz w:val="24"/>
          <w:szCs w:val="24"/>
        </w:rPr>
      </w:pPr>
      <w:r>
        <w:rPr>
          <w:rFonts w:ascii="Times New Roman" w:hAnsi="Times New Roman" w:cs="Times New Roman"/>
          <w:sz w:val="24"/>
          <w:szCs w:val="24"/>
        </w:rPr>
        <w:t>7. Fish</w:t>
      </w:r>
    </w:p>
    <w:p w14:paraId="0FC5CE51">
      <w:pPr>
        <w:spacing w:after="0" w:line="360" w:lineRule="auto"/>
        <w:rPr>
          <w:rFonts w:ascii="Times New Roman" w:hAnsi="Times New Roman" w:cs="Times New Roman"/>
          <w:sz w:val="24"/>
          <w:szCs w:val="24"/>
        </w:rPr>
      </w:pPr>
      <w:r>
        <w:rPr>
          <w:rFonts w:ascii="Times New Roman" w:hAnsi="Times New Roman" w:cs="Times New Roman"/>
          <w:sz w:val="24"/>
          <w:szCs w:val="24"/>
        </w:rPr>
        <w:t>8. Meat</w:t>
      </w:r>
    </w:p>
    <w:p w14:paraId="03C37324">
      <w:pPr>
        <w:spacing w:after="0" w:line="360" w:lineRule="auto"/>
        <w:rPr>
          <w:rFonts w:ascii="Times New Roman" w:hAnsi="Times New Roman" w:cs="Times New Roman"/>
          <w:sz w:val="24"/>
          <w:szCs w:val="24"/>
        </w:rPr>
      </w:pPr>
      <w:r>
        <w:rPr>
          <w:rFonts w:ascii="Times New Roman" w:hAnsi="Times New Roman" w:cs="Times New Roman"/>
          <w:sz w:val="24"/>
          <w:szCs w:val="24"/>
        </w:rPr>
        <w:t>9.Butter</w:t>
      </w:r>
    </w:p>
    <w:p w14:paraId="6D39A39A">
      <w:pPr>
        <w:spacing w:after="0" w:line="360" w:lineRule="auto"/>
        <w:rPr>
          <w:rFonts w:ascii="Times New Roman" w:hAnsi="Times New Roman" w:cs="Times New Roman"/>
          <w:sz w:val="24"/>
          <w:szCs w:val="24"/>
        </w:rPr>
      </w:pPr>
      <w:r>
        <w:rPr>
          <w:rFonts w:ascii="Times New Roman" w:hAnsi="Times New Roman" w:cs="Times New Roman"/>
          <w:sz w:val="24"/>
          <w:szCs w:val="24"/>
        </w:rPr>
        <w:t>10. Wheat</w:t>
      </w:r>
    </w:p>
    <w:p w14:paraId="0FD40BD0">
      <w:pPr>
        <w:spacing w:after="0" w:line="360" w:lineRule="auto"/>
        <w:rPr>
          <w:rFonts w:ascii="Times New Roman" w:hAnsi="Times New Roman" w:cs="Times New Roman"/>
          <w:sz w:val="24"/>
          <w:szCs w:val="24"/>
        </w:rPr>
      </w:pPr>
      <w:r>
        <w:rPr>
          <w:rFonts w:ascii="Times New Roman" w:hAnsi="Times New Roman" w:cs="Times New Roman"/>
          <w:sz w:val="24"/>
          <w:szCs w:val="24"/>
        </w:rPr>
        <w:t>11. Eggs etc</w:t>
      </w:r>
    </w:p>
    <w:p w14:paraId="10E7DAE5">
      <w:pPr>
        <w:spacing w:after="0" w:line="360" w:lineRule="auto"/>
        <w:rPr>
          <w:rFonts w:ascii="Times New Roman" w:hAnsi="Times New Roman" w:cs="Times New Roman"/>
          <w:sz w:val="24"/>
          <w:szCs w:val="24"/>
        </w:rPr>
      </w:pPr>
    </w:p>
    <w:p w14:paraId="7F250DEA">
      <w:pPr>
        <w:spacing w:after="0" w:line="360" w:lineRule="auto"/>
        <w:rPr>
          <w:rFonts w:ascii="Times New Roman" w:hAnsi="Times New Roman" w:cs="Times New Roman"/>
          <w:sz w:val="24"/>
          <w:szCs w:val="24"/>
        </w:rPr>
      </w:pPr>
      <w:r>
        <w:rPr>
          <w:rFonts w:ascii="Times New Roman" w:hAnsi="Times New Roman" w:cs="Times New Roman"/>
          <w:sz w:val="24"/>
          <w:szCs w:val="24"/>
        </w:rPr>
        <w:t>CLASSES OF FOOD</w:t>
      </w:r>
    </w:p>
    <w:p w14:paraId="794D8743">
      <w:pPr>
        <w:spacing w:after="0" w:line="360" w:lineRule="auto"/>
        <w:rPr>
          <w:rFonts w:ascii="Times New Roman" w:hAnsi="Times New Roman" w:cs="Times New Roman"/>
          <w:sz w:val="24"/>
          <w:szCs w:val="24"/>
        </w:rPr>
      </w:pPr>
      <w:r>
        <w:rPr>
          <w:rFonts w:ascii="Times New Roman" w:hAnsi="Times New Roman" w:cs="Times New Roman"/>
          <w:sz w:val="24"/>
          <w:szCs w:val="24"/>
        </w:rPr>
        <w:t>There are six (6) essential classes of food Nutrients, which are:</w:t>
      </w:r>
    </w:p>
    <w:p w14:paraId="1DA46EB4">
      <w:pPr>
        <w:pStyle w:val="4"/>
        <w:numPr>
          <w:ilvl w:val="0"/>
          <w:numId w:val="17"/>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Carbohydrates</w:t>
      </w:r>
    </w:p>
    <w:p w14:paraId="6E418EBA">
      <w:pPr>
        <w:pStyle w:val="4"/>
        <w:numPr>
          <w:ilvl w:val="0"/>
          <w:numId w:val="17"/>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Proteins</w:t>
      </w:r>
    </w:p>
    <w:p w14:paraId="780D7F9C">
      <w:pPr>
        <w:pStyle w:val="4"/>
        <w:numPr>
          <w:ilvl w:val="0"/>
          <w:numId w:val="17"/>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Vitamins</w:t>
      </w:r>
    </w:p>
    <w:p w14:paraId="751CF174">
      <w:pPr>
        <w:pStyle w:val="4"/>
        <w:numPr>
          <w:ilvl w:val="0"/>
          <w:numId w:val="17"/>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Fats and oil</w:t>
      </w:r>
    </w:p>
    <w:p w14:paraId="174F4FAB">
      <w:pPr>
        <w:pStyle w:val="4"/>
        <w:numPr>
          <w:ilvl w:val="0"/>
          <w:numId w:val="17"/>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Mineral salts</w:t>
      </w:r>
    </w:p>
    <w:p w14:paraId="475EBE2B">
      <w:pPr>
        <w:pStyle w:val="4"/>
        <w:numPr>
          <w:ilvl w:val="0"/>
          <w:numId w:val="17"/>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Water</w:t>
      </w:r>
    </w:p>
    <w:p w14:paraId="491DFE1D">
      <w:pPr>
        <w:spacing w:after="0" w:line="360" w:lineRule="auto"/>
        <w:rPr>
          <w:rFonts w:ascii="Times New Roman" w:hAnsi="Times New Roman" w:cs="Times New Roman"/>
          <w:sz w:val="24"/>
          <w:szCs w:val="24"/>
        </w:rPr>
      </w:pPr>
    </w:p>
    <w:p w14:paraId="34ACF34B">
      <w:pPr>
        <w:spacing w:after="0" w:line="360" w:lineRule="auto"/>
        <w:rPr>
          <w:rFonts w:ascii="Times New Roman" w:hAnsi="Times New Roman" w:cs="Times New Roman"/>
          <w:sz w:val="24"/>
          <w:szCs w:val="24"/>
        </w:rPr>
      </w:pPr>
      <w:r>
        <w:rPr>
          <w:rFonts w:ascii="Times New Roman" w:hAnsi="Times New Roman" w:cs="Times New Roman"/>
          <w:sz w:val="24"/>
          <w:szCs w:val="24"/>
        </w:rPr>
        <w:t>WEEK 9</w:t>
      </w:r>
    </w:p>
    <w:p w14:paraId="5A412ACF">
      <w:pPr>
        <w:spacing w:after="0" w:line="360" w:lineRule="auto"/>
        <w:rPr>
          <w:rFonts w:ascii="Times New Roman" w:hAnsi="Times New Roman" w:cs="Times New Roman"/>
          <w:sz w:val="24"/>
          <w:szCs w:val="24"/>
        </w:rPr>
      </w:pPr>
      <w:r>
        <w:rPr>
          <w:rFonts w:ascii="Times New Roman" w:hAnsi="Times New Roman" w:cs="Times New Roman"/>
          <w:sz w:val="24"/>
          <w:szCs w:val="24"/>
        </w:rPr>
        <w:t>IMPORTANCE OF FOOD NUTRIENTS</w:t>
      </w:r>
    </w:p>
    <w:p w14:paraId="4FA61136">
      <w:pPr>
        <w:spacing w:after="0" w:line="360" w:lineRule="auto"/>
        <w:rPr>
          <w:rFonts w:ascii="Times New Roman" w:hAnsi="Times New Roman" w:cs="Times New Roman"/>
          <w:sz w:val="24"/>
          <w:szCs w:val="24"/>
        </w:rPr>
      </w:pPr>
      <w:r>
        <w:rPr>
          <w:rFonts w:ascii="Times New Roman" w:hAnsi="Times New Roman" w:cs="Times New Roman"/>
          <w:sz w:val="24"/>
          <w:szCs w:val="24"/>
        </w:rPr>
        <w:t>Food is important to the human body because it performs the following functions:</w:t>
      </w:r>
    </w:p>
    <w:p w14:paraId="57583834">
      <w:pPr>
        <w:spacing w:after="0" w:line="360" w:lineRule="auto"/>
        <w:rPr>
          <w:rFonts w:ascii="Times New Roman" w:hAnsi="Times New Roman" w:cs="Times New Roman"/>
          <w:sz w:val="24"/>
          <w:szCs w:val="24"/>
        </w:rPr>
      </w:pPr>
    </w:p>
    <w:p w14:paraId="39A8EF9F">
      <w:pPr>
        <w:pStyle w:val="4"/>
        <w:numPr>
          <w:ilvl w:val="0"/>
          <w:numId w:val="18"/>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Provides energy for various physical activities</w:t>
      </w:r>
    </w:p>
    <w:p w14:paraId="3EAA2370">
      <w:pPr>
        <w:pStyle w:val="4"/>
        <w:numPr>
          <w:ilvl w:val="0"/>
          <w:numId w:val="18"/>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 xml:space="preserve">For replacement, repair and multiplication of cells for growth </w:t>
      </w:r>
    </w:p>
    <w:p w14:paraId="5FC039C9">
      <w:pPr>
        <w:pStyle w:val="4"/>
        <w:numPr>
          <w:ilvl w:val="0"/>
          <w:numId w:val="18"/>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For the maintenance of body heat</w:t>
      </w:r>
    </w:p>
    <w:p w14:paraId="20E22992">
      <w:pPr>
        <w:pStyle w:val="4"/>
        <w:numPr>
          <w:ilvl w:val="0"/>
          <w:numId w:val="18"/>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For manufacture of blood cells</w:t>
      </w:r>
    </w:p>
    <w:p w14:paraId="6921D390">
      <w:pPr>
        <w:pStyle w:val="4"/>
        <w:numPr>
          <w:ilvl w:val="0"/>
          <w:numId w:val="18"/>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For the protection of the body against diseases</w:t>
      </w:r>
    </w:p>
    <w:p w14:paraId="5E392BB6">
      <w:pPr>
        <w:pStyle w:val="4"/>
        <w:numPr>
          <w:ilvl w:val="0"/>
          <w:numId w:val="18"/>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For proper functioning of the body systems</w:t>
      </w:r>
    </w:p>
    <w:p w14:paraId="11DACAF9">
      <w:pPr>
        <w:pStyle w:val="4"/>
        <w:numPr>
          <w:ilvl w:val="0"/>
          <w:numId w:val="18"/>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It eliminates hunger</w:t>
      </w:r>
    </w:p>
    <w:p w14:paraId="0A618167">
      <w:pPr>
        <w:pStyle w:val="4"/>
        <w:numPr>
          <w:ilvl w:val="0"/>
          <w:numId w:val="18"/>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Enhance growth and development</w:t>
      </w:r>
    </w:p>
    <w:p w14:paraId="555D54AA">
      <w:pPr>
        <w:spacing w:after="0" w:line="360" w:lineRule="auto"/>
        <w:rPr>
          <w:rFonts w:ascii="Times New Roman" w:hAnsi="Times New Roman" w:cs="Times New Roman"/>
          <w:sz w:val="24"/>
          <w:szCs w:val="24"/>
        </w:rPr>
      </w:pPr>
    </w:p>
    <w:p w14:paraId="2A6FE081">
      <w:pPr>
        <w:spacing w:after="0" w:line="360" w:lineRule="auto"/>
        <w:rPr>
          <w:rFonts w:ascii="Times New Roman" w:hAnsi="Times New Roman" w:cs="Times New Roman"/>
          <w:sz w:val="24"/>
          <w:szCs w:val="24"/>
        </w:rPr>
      </w:pPr>
      <w:r>
        <w:rPr>
          <w:rFonts w:ascii="Times New Roman" w:hAnsi="Times New Roman" w:cs="Times New Roman"/>
          <w:sz w:val="24"/>
          <w:szCs w:val="24"/>
        </w:rPr>
        <w:t>Evaluation</w:t>
      </w:r>
    </w:p>
    <w:p w14:paraId="0CC0F686">
      <w:pPr>
        <w:pStyle w:val="4"/>
        <w:numPr>
          <w:ilvl w:val="0"/>
          <w:numId w:val="19"/>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Define Food , Nutrition a nd Nutrients</w:t>
      </w:r>
    </w:p>
    <w:p w14:paraId="1B6CD025">
      <w:pPr>
        <w:pStyle w:val="4"/>
        <w:numPr>
          <w:ilvl w:val="0"/>
          <w:numId w:val="19"/>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State the six classes of food</w:t>
      </w:r>
    </w:p>
    <w:p w14:paraId="04FE48CA">
      <w:pPr>
        <w:pStyle w:val="4"/>
        <w:numPr>
          <w:ilvl w:val="0"/>
          <w:numId w:val="19"/>
        </w:numPr>
        <w:spacing w:after="0" w:line="360" w:lineRule="auto"/>
        <w:ind w:hanging="720"/>
        <w:rPr>
          <w:rFonts w:ascii="Times New Roman" w:hAnsi="Times New Roman" w:cs="Times New Roman"/>
          <w:sz w:val="24"/>
          <w:szCs w:val="24"/>
        </w:rPr>
      </w:pPr>
      <w:r>
        <w:rPr>
          <w:rFonts w:ascii="Times New Roman" w:hAnsi="Times New Roman" w:cs="Times New Roman"/>
          <w:sz w:val="24"/>
          <w:szCs w:val="24"/>
        </w:rPr>
        <w:t>Give three functions of food in the body</w:t>
      </w:r>
    </w:p>
    <w:p w14:paraId="7D878FCF">
      <w:pPr>
        <w:spacing w:after="0" w:line="360" w:lineRule="auto"/>
        <w:rPr>
          <w:rFonts w:ascii="Times New Roman" w:hAnsi="Times New Roman" w:cs="Times New Roman"/>
          <w:sz w:val="24"/>
          <w:szCs w:val="24"/>
        </w:rPr>
      </w:pPr>
    </w:p>
    <w:p w14:paraId="0BEC3F61">
      <w:pPr>
        <w:spacing w:after="0" w:line="360" w:lineRule="auto"/>
        <w:rPr>
          <w:rFonts w:ascii="Times New Roman" w:hAnsi="Times New Roman" w:cs="Times New Roman"/>
          <w:sz w:val="24"/>
          <w:szCs w:val="24"/>
        </w:rPr>
      </w:pPr>
      <w:r>
        <w:rPr>
          <w:rFonts w:ascii="Times New Roman" w:hAnsi="Times New Roman" w:cs="Times New Roman"/>
          <w:sz w:val="24"/>
          <w:szCs w:val="24"/>
        </w:rPr>
        <w:t>Assignment</w:t>
      </w:r>
    </w:p>
    <w:p w14:paraId="7FAFA2C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Differentiate between </w:t>
      </w:r>
    </w:p>
    <w:p w14:paraId="47ADDC8C">
      <w:pPr>
        <w:spacing w:after="0"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Nutrition and balanced Diet</w:t>
      </w:r>
    </w:p>
    <w:p w14:paraId="650F5A97">
      <w:pPr>
        <w:spacing w:after="0"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List 10 different types of food</w:t>
      </w:r>
    </w:p>
    <w:p w14:paraId="1C2B1A62">
      <w:pPr>
        <w:spacing w:after="0" w:line="360" w:lineRule="auto"/>
        <w:rPr>
          <w:rFonts w:ascii="Times New Roman" w:hAnsi="Times New Roman" w:cs="Times New Roman"/>
          <w:sz w:val="24"/>
          <w:szCs w:val="24"/>
        </w:rPr>
      </w:pPr>
    </w:p>
    <w:p w14:paraId="063E3014">
      <w:pPr>
        <w:spacing w:after="0" w:line="360" w:lineRule="auto"/>
        <w:ind w:firstLineChars="0"/>
        <w:rPr>
          <w:rFonts w:ascii="Times New Roman" w:hAnsi="Times New Roman" w:cs="Times New Roman"/>
          <w:sz w:val="24"/>
          <w:szCs w:val="24"/>
        </w:rPr>
      </w:pPr>
      <w:r>
        <w:rPr>
          <w:rFonts w:ascii="Times New Roman" w:hAnsi="Times New Roman" w:cs="Times New Roman"/>
          <w:sz w:val="24"/>
          <w:szCs w:val="24"/>
        </w:rPr>
        <w:t xml:space="preserve">                                                    WEEK (10)</w:t>
      </w:r>
    </w:p>
    <w:p w14:paraId="3DE602DE">
      <w:pPr>
        <w:spacing w:after="0" w:line="360" w:lineRule="auto"/>
        <w:ind w:firstLineChars="0"/>
        <w:rPr>
          <w:rFonts w:ascii="Times New Roman" w:hAnsi="Times New Roman" w:cs="Times New Roman"/>
          <w:sz w:val="24"/>
          <w:szCs w:val="24"/>
        </w:rPr>
      </w:pPr>
      <w:r>
        <w:rPr>
          <w:rFonts w:ascii="Times New Roman" w:hAnsi="Times New Roman" w:cs="Times New Roman"/>
          <w:sz w:val="24"/>
          <w:szCs w:val="24"/>
        </w:rPr>
        <w:t>THE FUNCTIONS OF VARIOUS CLASSES Of FOOD</w:t>
      </w:r>
    </w:p>
    <w:p w14:paraId="05EB95E0">
      <w:pPr>
        <w:spacing w:after="0" w:line="360" w:lineRule="auto"/>
        <w:ind w:firstLineChars="0"/>
        <w:rPr>
          <w:rFonts w:ascii="Times New Roman" w:hAnsi="Times New Roman" w:cs="Times New Roman"/>
          <w:sz w:val="24"/>
          <w:szCs w:val="24"/>
        </w:rPr>
      </w:pPr>
      <w:r>
        <w:rPr>
          <w:rFonts w:ascii="Times New Roman" w:hAnsi="Times New Roman" w:cs="Times New Roman"/>
          <w:sz w:val="24"/>
          <w:szCs w:val="24"/>
        </w:rPr>
        <w:t>(A)Functions of carbohydrates food</w:t>
      </w:r>
    </w:p>
    <w:p w14:paraId="52B261C0">
      <w:pPr>
        <w:spacing w:after="0" w:line="360" w:lineRule="auto"/>
        <w:ind w:firstLineChars="0"/>
        <w:rPr>
          <w:rFonts w:ascii="Times New Roman" w:hAnsi="Times New Roman" w:cs="Times New Roman"/>
          <w:sz w:val="24"/>
          <w:szCs w:val="24"/>
        </w:rPr>
      </w:pPr>
      <w:r>
        <w:rPr>
          <w:rFonts w:ascii="Times New Roman" w:hAnsi="Times New Roman" w:cs="Times New Roman"/>
          <w:sz w:val="24"/>
          <w:szCs w:val="24"/>
        </w:rPr>
        <w:t>1 , it supply abundant energy to the body  in form of glucose</w:t>
      </w:r>
    </w:p>
    <w:p w14:paraId="0DE0D3CA">
      <w:pPr>
        <w:spacing w:after="0" w:line="360" w:lineRule="auto"/>
        <w:ind w:firstLineChars="0"/>
        <w:rPr>
          <w:rFonts w:ascii="Times New Roman" w:hAnsi="Times New Roman" w:cs="Times New Roman"/>
          <w:sz w:val="24"/>
          <w:szCs w:val="24"/>
        </w:rPr>
      </w:pPr>
      <w:r>
        <w:rPr>
          <w:rFonts w:ascii="Times New Roman" w:hAnsi="Times New Roman" w:cs="Times New Roman"/>
          <w:sz w:val="24"/>
          <w:szCs w:val="24"/>
        </w:rPr>
        <w:t>2. Help the body grow stronger</w:t>
      </w:r>
    </w:p>
    <w:p w14:paraId="65CD65AD">
      <w:pPr>
        <w:spacing w:after="0" w:line="360" w:lineRule="auto"/>
        <w:ind w:firstLineChars="0"/>
        <w:rPr>
          <w:rFonts w:ascii="Times New Roman" w:hAnsi="Times New Roman" w:cs="Times New Roman"/>
          <w:sz w:val="24"/>
          <w:szCs w:val="24"/>
        </w:rPr>
      </w:pPr>
      <w:r>
        <w:rPr>
          <w:rFonts w:ascii="Times New Roman" w:hAnsi="Times New Roman" w:cs="Times New Roman"/>
          <w:sz w:val="24"/>
          <w:szCs w:val="24"/>
        </w:rPr>
        <w:t>3.Satisfy hunger</w:t>
      </w:r>
    </w:p>
    <w:p w14:paraId="34B77A1C">
      <w:pPr>
        <w:spacing w:after="0" w:line="360" w:lineRule="auto"/>
        <w:rPr>
          <w:rFonts w:ascii="Times New Roman" w:hAnsi="Times New Roman" w:cs="Times New Roman"/>
          <w:sz w:val="24"/>
          <w:szCs w:val="24"/>
        </w:rPr>
      </w:pPr>
      <w:r>
        <w:rPr>
          <w:rFonts w:ascii="Times New Roman" w:hAnsi="Times New Roman" w:cs="Times New Roman"/>
          <w:sz w:val="24"/>
          <w:szCs w:val="24"/>
        </w:rPr>
        <w:t>(B) Functions of proteins</w:t>
      </w:r>
    </w:p>
    <w:p w14:paraId="64A91387">
      <w:pPr>
        <w:spacing w:after="0" w:line="360" w:lineRule="auto"/>
        <w:rPr>
          <w:rFonts w:ascii="Times New Roman" w:hAnsi="Times New Roman" w:cs="Times New Roman"/>
          <w:sz w:val="24"/>
          <w:szCs w:val="24"/>
        </w:rPr>
      </w:pPr>
      <w:r>
        <w:rPr>
          <w:rFonts w:ascii="Times New Roman" w:hAnsi="Times New Roman" w:cs="Times New Roman"/>
          <w:sz w:val="24"/>
          <w:szCs w:val="24"/>
        </w:rPr>
        <w:t>1. It repair worn-out tissues</w:t>
      </w:r>
    </w:p>
    <w:p w14:paraId="630962F5">
      <w:pPr>
        <w:spacing w:after="0" w:line="360" w:lineRule="auto"/>
        <w:rPr>
          <w:rFonts w:ascii="Times New Roman" w:hAnsi="Times New Roman" w:cs="Times New Roman"/>
          <w:sz w:val="24"/>
          <w:szCs w:val="24"/>
        </w:rPr>
      </w:pPr>
      <w:r>
        <w:rPr>
          <w:rFonts w:ascii="Times New Roman" w:hAnsi="Times New Roman" w:cs="Times New Roman"/>
          <w:sz w:val="24"/>
          <w:szCs w:val="24"/>
        </w:rPr>
        <w:t>2. It helps the body to grow and repair body cells</w:t>
      </w:r>
    </w:p>
    <w:p w14:paraId="4B9FFB4B">
      <w:pPr>
        <w:spacing w:after="0" w:line="360" w:lineRule="auto"/>
        <w:rPr>
          <w:rFonts w:ascii="Times New Roman" w:hAnsi="Times New Roman" w:cs="Times New Roman"/>
          <w:sz w:val="24"/>
          <w:szCs w:val="24"/>
        </w:rPr>
      </w:pPr>
      <w:r>
        <w:rPr>
          <w:rFonts w:ascii="Times New Roman" w:hAnsi="Times New Roman" w:cs="Times New Roman"/>
          <w:sz w:val="24"/>
          <w:szCs w:val="24"/>
        </w:rPr>
        <w:t>3. Regulate body functions</w:t>
      </w:r>
    </w:p>
    <w:p w14:paraId="06FA2919">
      <w:pPr>
        <w:spacing w:after="0" w:line="360" w:lineRule="auto"/>
        <w:rPr>
          <w:rFonts w:ascii="Times New Roman" w:hAnsi="Times New Roman" w:cs="Times New Roman"/>
          <w:sz w:val="24"/>
          <w:szCs w:val="24"/>
        </w:rPr>
      </w:pPr>
    </w:p>
    <w:p w14:paraId="48CFA1DA">
      <w:pPr>
        <w:spacing w:after="0" w:line="360" w:lineRule="auto"/>
        <w:rPr>
          <w:rFonts w:ascii="Times New Roman" w:hAnsi="Times New Roman" w:cs="Times New Roman"/>
          <w:sz w:val="24"/>
          <w:szCs w:val="24"/>
        </w:rPr>
      </w:pPr>
      <w:r>
        <w:rPr>
          <w:rFonts w:ascii="Times New Roman" w:hAnsi="Times New Roman" w:cs="Times New Roman"/>
          <w:sz w:val="24"/>
          <w:szCs w:val="24"/>
        </w:rPr>
        <w:t>(C) Functions of fats &amp; Oils</w:t>
      </w:r>
    </w:p>
    <w:p w14:paraId="6DA7677D">
      <w:pPr>
        <w:spacing w:after="0" w:line="360" w:lineRule="auto"/>
        <w:rPr>
          <w:rFonts w:ascii="Times New Roman" w:hAnsi="Times New Roman" w:cs="Times New Roman"/>
          <w:sz w:val="24"/>
          <w:szCs w:val="24"/>
        </w:rPr>
      </w:pPr>
      <w:r>
        <w:rPr>
          <w:rFonts w:ascii="Times New Roman" w:hAnsi="Times New Roman" w:cs="Times New Roman"/>
          <w:sz w:val="24"/>
          <w:szCs w:val="24"/>
        </w:rPr>
        <w:t>1 It provide high level energy</w:t>
      </w:r>
    </w:p>
    <w:p w14:paraId="6EB853D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It protect delicate internal organs </w:t>
      </w:r>
    </w:p>
    <w:p w14:paraId="3D3C60FD">
      <w:pPr>
        <w:spacing w:after="0" w:line="360" w:lineRule="auto"/>
        <w:rPr>
          <w:rFonts w:ascii="Times New Roman" w:hAnsi="Times New Roman" w:cs="Times New Roman"/>
          <w:sz w:val="24"/>
          <w:szCs w:val="24"/>
        </w:rPr>
      </w:pPr>
      <w:r>
        <w:rPr>
          <w:rFonts w:ascii="Times New Roman" w:hAnsi="Times New Roman" w:cs="Times New Roman"/>
          <w:sz w:val="24"/>
          <w:szCs w:val="24"/>
        </w:rPr>
        <w:t>3. It provide body heat for warmth</w:t>
      </w:r>
    </w:p>
    <w:p w14:paraId="0164A500">
      <w:pPr>
        <w:spacing w:after="0" w:line="360" w:lineRule="auto"/>
        <w:rPr>
          <w:rFonts w:ascii="Times New Roman" w:hAnsi="Times New Roman" w:cs="Times New Roman"/>
          <w:sz w:val="24"/>
          <w:szCs w:val="24"/>
        </w:rPr>
      </w:pPr>
      <w:r>
        <w:rPr>
          <w:rFonts w:ascii="Times New Roman" w:hAnsi="Times New Roman" w:cs="Times New Roman"/>
          <w:sz w:val="24"/>
          <w:szCs w:val="24"/>
        </w:rPr>
        <w:t>(D) Functions of Vitamins</w:t>
      </w:r>
    </w:p>
    <w:p w14:paraId="7C2374BA">
      <w:pPr>
        <w:spacing w:after="0" w:line="360" w:lineRule="auto"/>
        <w:rPr>
          <w:rFonts w:ascii="Times New Roman" w:hAnsi="Times New Roman" w:cs="Times New Roman"/>
          <w:sz w:val="24"/>
          <w:szCs w:val="24"/>
        </w:rPr>
      </w:pPr>
      <w:r>
        <w:rPr>
          <w:rFonts w:ascii="Times New Roman" w:hAnsi="Times New Roman" w:cs="Times New Roman"/>
          <w:sz w:val="24"/>
          <w:szCs w:val="24"/>
        </w:rPr>
        <w:t>1. Vitamins are very essential to life as they assist in the growth and development of the body tissues and help to maintain good health by protecting the body against infections.</w:t>
      </w:r>
    </w:p>
    <w:p w14:paraId="6B36091D">
      <w:pPr>
        <w:spacing w:after="0" w:line="360" w:lineRule="auto"/>
        <w:rPr>
          <w:rFonts w:ascii="Times New Roman" w:hAnsi="Times New Roman" w:cs="Times New Roman"/>
          <w:sz w:val="24"/>
          <w:szCs w:val="24"/>
        </w:rPr>
      </w:pPr>
    </w:p>
    <w:p w14:paraId="7A944A42">
      <w:pPr>
        <w:spacing w:after="0" w:line="360" w:lineRule="auto"/>
        <w:rPr>
          <w:rFonts w:ascii="Times New Roman" w:hAnsi="Times New Roman" w:cs="Times New Roman"/>
          <w:sz w:val="24"/>
          <w:szCs w:val="24"/>
        </w:rPr>
      </w:pPr>
      <w:r>
        <w:rPr>
          <w:rFonts w:ascii="Times New Roman" w:hAnsi="Times New Roman" w:cs="Times New Roman"/>
          <w:sz w:val="24"/>
          <w:szCs w:val="24"/>
        </w:rPr>
        <w:t>(E) Functions of Mineral salt</w:t>
      </w:r>
    </w:p>
    <w:p w14:paraId="2D619DC6">
      <w:pPr>
        <w:spacing w:after="0" w:line="360" w:lineRule="auto"/>
        <w:rPr>
          <w:rFonts w:ascii="Times New Roman" w:hAnsi="Times New Roman" w:cs="Times New Roman"/>
          <w:sz w:val="24"/>
          <w:szCs w:val="24"/>
        </w:rPr>
      </w:pPr>
      <w:r>
        <w:rPr>
          <w:rFonts w:ascii="Times New Roman" w:hAnsi="Times New Roman" w:cs="Times New Roman"/>
          <w:sz w:val="24"/>
          <w:szCs w:val="24"/>
        </w:rPr>
        <w:t>1. For blood clotting</w:t>
      </w:r>
    </w:p>
    <w:p w14:paraId="79C8ADE9">
      <w:pPr>
        <w:spacing w:after="0" w:line="360" w:lineRule="auto"/>
        <w:rPr>
          <w:rFonts w:ascii="Times New Roman" w:hAnsi="Times New Roman" w:cs="Times New Roman"/>
          <w:sz w:val="24"/>
          <w:szCs w:val="24"/>
        </w:rPr>
      </w:pPr>
      <w:r>
        <w:rPr>
          <w:rFonts w:ascii="Times New Roman" w:hAnsi="Times New Roman" w:cs="Times New Roman"/>
          <w:sz w:val="24"/>
          <w:szCs w:val="24"/>
        </w:rPr>
        <w:t>2. Proper heart , muscles and nerve functions</w:t>
      </w:r>
    </w:p>
    <w:p w14:paraId="4B27824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For strong bones </w:t>
      </w:r>
    </w:p>
    <w:p w14:paraId="5FB70D68">
      <w:pPr>
        <w:spacing w:after="0" w:line="360" w:lineRule="auto"/>
        <w:rPr>
          <w:rFonts w:ascii="Times New Roman" w:hAnsi="Times New Roman" w:cs="Times New Roman"/>
          <w:sz w:val="24"/>
          <w:szCs w:val="24"/>
        </w:rPr>
      </w:pPr>
      <w:r>
        <w:rPr>
          <w:rFonts w:ascii="Times New Roman" w:hAnsi="Times New Roman" w:cs="Times New Roman"/>
          <w:sz w:val="24"/>
          <w:szCs w:val="24"/>
        </w:rPr>
        <w:t>4.. production of red blood cells</w:t>
      </w:r>
    </w:p>
    <w:p w14:paraId="0EC62C30">
      <w:pPr>
        <w:spacing w:after="0" w:line="360" w:lineRule="auto"/>
        <w:rPr>
          <w:rFonts w:ascii="Times New Roman" w:hAnsi="Times New Roman" w:cs="Times New Roman"/>
          <w:sz w:val="24"/>
          <w:szCs w:val="24"/>
        </w:rPr>
      </w:pPr>
      <w:r>
        <w:rPr>
          <w:rFonts w:ascii="Times New Roman" w:hAnsi="Times New Roman" w:cs="Times New Roman"/>
          <w:sz w:val="24"/>
          <w:szCs w:val="24"/>
        </w:rPr>
        <w:t>5. Regulate metabolism</w:t>
      </w:r>
    </w:p>
    <w:p w14:paraId="183DE9EE">
      <w:pPr>
        <w:spacing w:after="0" w:line="360" w:lineRule="auto"/>
        <w:rPr>
          <w:rFonts w:ascii="Times New Roman" w:hAnsi="Times New Roman" w:cs="Times New Roman"/>
          <w:sz w:val="24"/>
          <w:szCs w:val="24"/>
        </w:rPr>
      </w:pPr>
    </w:p>
    <w:p w14:paraId="445EDCD2">
      <w:pPr>
        <w:spacing w:after="0" w:line="360" w:lineRule="auto"/>
        <w:rPr>
          <w:rFonts w:ascii="Times New Roman" w:hAnsi="Times New Roman" w:cs="Times New Roman"/>
          <w:sz w:val="24"/>
          <w:szCs w:val="24"/>
        </w:rPr>
      </w:pPr>
      <w:r>
        <w:rPr>
          <w:rFonts w:ascii="Times New Roman" w:hAnsi="Times New Roman" w:cs="Times New Roman"/>
          <w:sz w:val="24"/>
          <w:szCs w:val="24"/>
        </w:rPr>
        <w:t>(F) Functions of water</w:t>
      </w:r>
    </w:p>
    <w:p w14:paraId="38BDE80B">
      <w:pPr>
        <w:spacing w:after="0" w:line="360" w:lineRule="auto"/>
        <w:rPr>
          <w:rFonts w:ascii="Times New Roman" w:hAnsi="Times New Roman" w:cs="Times New Roman"/>
          <w:sz w:val="24"/>
          <w:szCs w:val="24"/>
        </w:rPr>
      </w:pPr>
      <w:r>
        <w:rPr>
          <w:rFonts w:ascii="Times New Roman" w:hAnsi="Times New Roman" w:cs="Times New Roman"/>
          <w:sz w:val="24"/>
          <w:szCs w:val="24"/>
        </w:rPr>
        <w:t>1. It helps to remove waste products from the body</w:t>
      </w:r>
    </w:p>
    <w:p w14:paraId="1FAAE959">
      <w:pPr>
        <w:spacing w:after="0" w:line="360" w:lineRule="auto"/>
        <w:rPr>
          <w:rFonts w:ascii="Times New Roman" w:hAnsi="Times New Roman" w:cs="Times New Roman"/>
          <w:sz w:val="24"/>
          <w:szCs w:val="24"/>
        </w:rPr>
      </w:pPr>
      <w:r>
        <w:rPr>
          <w:rFonts w:ascii="Times New Roman" w:hAnsi="Times New Roman" w:cs="Times New Roman"/>
          <w:sz w:val="24"/>
          <w:szCs w:val="24"/>
        </w:rPr>
        <w:t>2. It aids digestion</w:t>
      </w:r>
    </w:p>
    <w:p w14:paraId="44520D6F">
      <w:pPr>
        <w:spacing w:after="0" w:line="360" w:lineRule="auto"/>
        <w:rPr>
          <w:rFonts w:ascii="Times New Roman" w:hAnsi="Times New Roman" w:cs="Times New Roman"/>
          <w:sz w:val="24"/>
          <w:szCs w:val="24"/>
        </w:rPr>
      </w:pPr>
      <w:r>
        <w:rPr>
          <w:rFonts w:ascii="Times New Roman" w:hAnsi="Times New Roman" w:cs="Times New Roman"/>
          <w:sz w:val="24"/>
          <w:szCs w:val="24"/>
        </w:rPr>
        <w:t>3. It regulates body temperature</w:t>
      </w:r>
    </w:p>
    <w:p w14:paraId="15F353BA">
      <w:pPr>
        <w:spacing w:after="0" w:line="360" w:lineRule="auto"/>
        <w:rPr>
          <w:rFonts w:ascii="Times New Roman" w:hAnsi="Times New Roman" w:cs="Times New Roman"/>
          <w:sz w:val="24"/>
          <w:szCs w:val="24"/>
        </w:rPr>
      </w:pPr>
    </w:p>
    <w:p w14:paraId="1F239A3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Assignment: </w:t>
      </w:r>
    </w:p>
    <w:p w14:paraId="7C610136">
      <w:pPr>
        <w:spacing w:after="0" w:line="360" w:lineRule="auto"/>
        <w:rPr>
          <w:rFonts w:ascii="Times New Roman" w:hAnsi="Times New Roman" w:cs="Times New Roman"/>
          <w:sz w:val="24"/>
          <w:szCs w:val="24"/>
        </w:rPr>
      </w:pPr>
      <w:r>
        <w:rPr>
          <w:rFonts w:ascii="Times New Roman" w:hAnsi="Times New Roman" w:cs="Times New Roman"/>
          <w:sz w:val="24"/>
          <w:szCs w:val="24"/>
        </w:rPr>
        <w:t>1. Give one example of each class of food</w:t>
      </w:r>
    </w:p>
    <w:p w14:paraId="460699ED">
      <w:pPr>
        <w:spacing w:after="0" w:line="360" w:lineRule="auto"/>
        <w:rPr>
          <w:rFonts w:ascii="Times New Roman" w:hAnsi="Times New Roman" w:cs="Times New Roman"/>
          <w:sz w:val="24"/>
          <w:szCs w:val="24"/>
        </w:rPr>
      </w:pPr>
      <w:r>
        <w:rPr>
          <w:rFonts w:ascii="Times New Roman" w:hAnsi="Times New Roman" w:cs="Times New Roman"/>
          <w:sz w:val="24"/>
          <w:szCs w:val="24"/>
        </w:rPr>
        <w:t>2. Outline four importance of food</w:t>
      </w:r>
    </w:p>
    <w:p w14:paraId="272AAB8F">
      <w:pPr>
        <w:spacing w:after="0" w:line="360" w:lineRule="auto"/>
        <w:rPr>
          <w:rFonts w:ascii="Times New Roman" w:hAnsi="Times New Roman" w:cs="Times New Roman"/>
          <w:sz w:val="24"/>
          <w:szCs w:val="24"/>
        </w:rPr>
      </w:pPr>
    </w:p>
    <w:p w14:paraId="57596FF5">
      <w:pPr>
        <w:spacing w:after="0" w:line="360" w:lineRule="auto"/>
        <w:rPr>
          <w:rFonts w:ascii="Times New Roman" w:hAnsi="Times New Roman" w:cs="Times New Roman"/>
          <w:sz w:val="24"/>
          <w:szCs w:val="24"/>
        </w:rPr>
      </w:pPr>
      <w:r>
        <w:rPr>
          <w:rFonts w:ascii="Times New Roman" w:hAnsi="Times New Roman" w:cs="Times New Roman"/>
          <w:sz w:val="24"/>
          <w:szCs w:val="24"/>
        </w:rPr>
        <w:t>REVISON &amp; EXAM</w:t>
      </w:r>
    </w:p>
    <w:p w14:paraId="4FBB1E32">
      <w:pPr>
        <w:spacing w:after="0" w:line="360" w:lineRule="auto"/>
        <w:rPr>
          <w:rFonts w:ascii="Times New Roman" w:hAnsi="Times New Roman" w:cs="Times New Roman"/>
          <w:sz w:val="24"/>
          <w:szCs w:val="24"/>
        </w:rPr>
      </w:pPr>
    </w:p>
    <w:p w14:paraId="7075F681">
      <w:pPr>
        <w:spacing w:after="0" w:line="360" w:lineRule="auto"/>
        <w:rPr>
          <w:rFonts w:ascii="Times New Roman" w:hAnsi="Times New Roman" w:cs="Times New Roman"/>
          <w:sz w:val="24"/>
          <w:szCs w:val="24"/>
        </w:rPr>
      </w:pPr>
    </w:p>
    <w:p w14:paraId="51E45FE3">
      <w:pPr>
        <w:spacing w:after="0" w:line="360" w:lineRule="auto"/>
        <w:rPr>
          <w:rFonts w:ascii="Times New Roman" w:hAnsi="Times New Roman" w:cs="Times New Roman"/>
          <w:sz w:val="24"/>
          <w:szCs w:val="24"/>
        </w:rPr>
      </w:pPr>
    </w:p>
    <w:p w14:paraId="01DD18B0"/>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0000001"/>
    <w:multiLevelType w:val="multilevel"/>
    <w:tmpl w:val="00000001"/>
    <w:lvl w:ilvl="0" w:tentative="0">
      <w:start w:val="1"/>
      <w:numFmt w:val="lowerRoman"/>
      <w:lvlText w:val="%1."/>
      <w:lvlJc w:val="righ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00000002"/>
    <w:multiLevelType w:val="multilevel"/>
    <w:tmpl w:val="0000000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0000003"/>
    <w:multiLevelType w:val="multilevel"/>
    <w:tmpl w:val="0000000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0000004"/>
    <w:multiLevelType w:val="multilevel"/>
    <w:tmpl w:val="0000000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0000005"/>
    <w:multiLevelType w:val="multilevel"/>
    <w:tmpl w:val="00000005"/>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0000006"/>
    <w:multiLevelType w:val="multilevel"/>
    <w:tmpl w:val="0000000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0000007"/>
    <w:multiLevelType w:val="multilevel"/>
    <w:tmpl w:val="0000000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0000008"/>
    <w:multiLevelType w:val="multilevel"/>
    <w:tmpl w:val="0000000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00000009"/>
    <w:multiLevelType w:val="multilevel"/>
    <w:tmpl w:val="0000000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0000000A"/>
    <w:multiLevelType w:val="multilevel"/>
    <w:tmpl w:val="0000000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0000000B"/>
    <w:multiLevelType w:val="multilevel"/>
    <w:tmpl w:val="0000000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0000000C"/>
    <w:multiLevelType w:val="multilevel"/>
    <w:tmpl w:val="0000000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0000000D"/>
    <w:multiLevelType w:val="multilevel"/>
    <w:tmpl w:val="0000000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0000000E"/>
    <w:multiLevelType w:val="multilevel"/>
    <w:tmpl w:val="0000000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0000000F"/>
    <w:multiLevelType w:val="multilevel"/>
    <w:tmpl w:val="0000000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00000010"/>
    <w:multiLevelType w:val="multilevel"/>
    <w:tmpl w:val="0000001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00000011"/>
    <w:multiLevelType w:val="multilevel"/>
    <w:tmpl w:val="00000011"/>
    <w:lvl w:ilvl="0" w:tentative="0">
      <w:start w:val="1"/>
      <w:numFmt w:val="lowerRoman"/>
      <w:lvlText w:val="%1."/>
      <w:lvlJc w:val="right"/>
      <w:pPr>
        <w:ind w:left="2880" w:hanging="360"/>
      </w:pPr>
    </w:lvl>
    <w:lvl w:ilvl="1" w:tentative="0">
      <w:start w:val="1"/>
      <w:numFmt w:val="lowerLetter"/>
      <w:lvlText w:val="%2."/>
      <w:lvlJc w:val="left"/>
      <w:pPr>
        <w:ind w:left="3600" w:hanging="360"/>
      </w:pPr>
    </w:lvl>
    <w:lvl w:ilvl="2" w:tentative="0">
      <w:start w:val="1"/>
      <w:numFmt w:val="lowerRoman"/>
      <w:lvlText w:val="%3."/>
      <w:lvlJc w:val="right"/>
      <w:pPr>
        <w:ind w:left="4320" w:hanging="180"/>
      </w:pPr>
    </w:lvl>
    <w:lvl w:ilvl="3" w:tentative="0">
      <w:start w:val="1"/>
      <w:numFmt w:val="decimal"/>
      <w:lvlText w:val="%4."/>
      <w:lvlJc w:val="left"/>
      <w:pPr>
        <w:ind w:left="5040" w:hanging="360"/>
      </w:pPr>
    </w:lvl>
    <w:lvl w:ilvl="4" w:tentative="0">
      <w:start w:val="1"/>
      <w:numFmt w:val="lowerLetter"/>
      <w:lvlText w:val="%5."/>
      <w:lvlJc w:val="left"/>
      <w:pPr>
        <w:ind w:left="5760" w:hanging="360"/>
      </w:pPr>
    </w:lvl>
    <w:lvl w:ilvl="5" w:tentative="0">
      <w:start w:val="1"/>
      <w:numFmt w:val="lowerRoman"/>
      <w:lvlText w:val="%6."/>
      <w:lvlJc w:val="right"/>
      <w:pPr>
        <w:ind w:left="6480" w:hanging="180"/>
      </w:pPr>
    </w:lvl>
    <w:lvl w:ilvl="6" w:tentative="0">
      <w:start w:val="1"/>
      <w:numFmt w:val="decimal"/>
      <w:lvlText w:val="%7."/>
      <w:lvlJc w:val="left"/>
      <w:pPr>
        <w:ind w:left="7200" w:hanging="360"/>
      </w:pPr>
    </w:lvl>
    <w:lvl w:ilvl="7" w:tentative="0">
      <w:start w:val="1"/>
      <w:numFmt w:val="lowerLetter"/>
      <w:lvlText w:val="%8."/>
      <w:lvlJc w:val="left"/>
      <w:pPr>
        <w:ind w:left="7920" w:hanging="360"/>
      </w:pPr>
    </w:lvl>
    <w:lvl w:ilvl="8" w:tentative="0">
      <w:start w:val="1"/>
      <w:numFmt w:val="lowerRoman"/>
      <w:lvlText w:val="%9."/>
      <w:lvlJc w:val="right"/>
      <w:pPr>
        <w:ind w:left="8640" w:hanging="180"/>
      </w:pPr>
    </w:lvl>
  </w:abstractNum>
  <w:abstractNum w:abstractNumId="18">
    <w:nsid w:val="00000012"/>
    <w:multiLevelType w:val="multilevel"/>
    <w:tmpl w:val="00000012"/>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6"/>
  </w:num>
  <w:num w:numId="2">
    <w:abstractNumId w:val="17"/>
  </w:num>
  <w:num w:numId="3">
    <w:abstractNumId w:val="1"/>
  </w:num>
  <w:num w:numId="4">
    <w:abstractNumId w:val="12"/>
  </w:num>
  <w:num w:numId="5">
    <w:abstractNumId w:val="14"/>
  </w:num>
  <w:num w:numId="6">
    <w:abstractNumId w:val="6"/>
  </w:num>
  <w:num w:numId="7">
    <w:abstractNumId w:val="5"/>
  </w:num>
  <w:num w:numId="8">
    <w:abstractNumId w:val="18"/>
  </w:num>
  <w:num w:numId="9">
    <w:abstractNumId w:val="2"/>
  </w:num>
  <w:num w:numId="10">
    <w:abstractNumId w:val="10"/>
  </w:num>
  <w:num w:numId="11">
    <w:abstractNumId w:val="15"/>
  </w:num>
  <w:num w:numId="12">
    <w:abstractNumId w:val="4"/>
  </w:num>
  <w:num w:numId="13">
    <w:abstractNumId w:val="8"/>
  </w:num>
  <w:num w:numId="14">
    <w:abstractNumId w:val="3"/>
  </w:num>
  <w:num w:numId="15">
    <w:abstractNumId w:val="9"/>
  </w:num>
  <w:num w:numId="16">
    <w:abstractNumId w:val="0"/>
  </w:num>
  <w:num w:numId="17">
    <w:abstractNumId w:val="11"/>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7F56B65"/>
  </w:rsids>
  <m:mathPr>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qFormat/>
    <w:uiPriority w:val="1"/>
  </w:style>
  <w:style w:type="table" w:default="1" w:styleId="3">
    <w:name w:val="Normal Table"/>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1336</Words>
  <Characters>7179</Characters>
  <Paragraphs>323</Paragraphs>
  <TotalTime>270</TotalTime>
  <ScaleCrop>false</ScaleCrop>
  <LinksUpToDate>false</LinksUpToDate>
  <CharactersWithSpaces>8420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2017-12-18T09:59:00Z</dcterms:created>
  <dc:creator>oladoyin faasoranti</dc:creator>
  <cp:lastModifiedBy>user</cp:lastModifiedBy>
  <dcterms:modified xsi:type="dcterms:W3CDTF">2024-12-23T17:05:49Z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3B664B6A946F4094A8BC67D46C84FA7D_13</vt:lpwstr>
  </property>
</Properties>
</file>