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B2653">
      <w:pPr>
        <w:tabs>
          <w:tab w:val="left" w:pos="540"/>
          <w:tab w:val="left" w:pos="1139"/>
          <w:tab w:val="left" w:pos="1530"/>
          <w:tab w:val="left" w:pos="2070"/>
          <w:tab w:val="left" w:pos="2790"/>
        </w:tabs>
        <w:spacing w:after="0"/>
        <w:rPr>
          <w:b/>
          <w:sz w:val="24"/>
          <w:szCs w:val="24"/>
        </w:rPr>
      </w:pPr>
      <w:r>
        <w:rPr>
          <w:b/>
          <w:sz w:val="24"/>
          <w:szCs w:val="24"/>
        </w:rPr>
        <w:t xml:space="preserve">          </w:t>
      </w:r>
      <w:bookmarkStart w:id="0" w:name="_GoBack"/>
      <w:bookmarkEnd w:id="0"/>
      <w:r>
        <w:rPr>
          <w:b/>
          <w:sz w:val="24"/>
          <w:szCs w:val="24"/>
        </w:rPr>
        <w:t>PHYSICAL AND HEALTH EDUCATION</w:t>
      </w:r>
      <w:r>
        <w:rPr>
          <w:b/>
          <w:sz w:val="24"/>
          <w:szCs w:val="24"/>
        </w:rPr>
        <w:tab/>
      </w:r>
      <w:r>
        <w:rPr>
          <w:b/>
          <w:sz w:val="24"/>
          <w:szCs w:val="24"/>
        </w:rPr>
        <w:tab/>
      </w:r>
      <w:r>
        <w:rPr>
          <w:b/>
          <w:sz w:val="24"/>
          <w:szCs w:val="24"/>
        </w:rPr>
        <w:tab/>
      </w:r>
    </w:p>
    <w:p w14:paraId="1E5DF1AA">
      <w:pPr>
        <w:tabs>
          <w:tab w:val="left" w:pos="540"/>
          <w:tab w:val="left" w:pos="1530"/>
          <w:tab w:val="left" w:pos="2070"/>
          <w:tab w:val="left" w:pos="2790"/>
        </w:tabs>
        <w:spacing w:after="0"/>
        <w:rPr>
          <w:b/>
          <w:sz w:val="24"/>
          <w:szCs w:val="24"/>
        </w:rPr>
      </w:pPr>
      <w:r>
        <w:rPr>
          <w:b/>
          <w:sz w:val="24"/>
          <w:szCs w:val="24"/>
        </w:rPr>
        <w:t xml:space="preserve">            SCHEME OF WORK FOR BASIC</w:t>
      </w:r>
    </w:p>
    <w:p w14:paraId="3ACD4D85">
      <w:pPr>
        <w:tabs>
          <w:tab w:val="left" w:pos="540"/>
          <w:tab w:val="left" w:pos="1530"/>
          <w:tab w:val="left" w:pos="2070"/>
          <w:tab w:val="left" w:pos="2790"/>
        </w:tabs>
        <w:spacing w:after="0"/>
        <w:rPr>
          <w:b/>
          <w:sz w:val="24"/>
          <w:szCs w:val="24"/>
        </w:rPr>
      </w:pPr>
      <w:r>
        <w:rPr>
          <w:b/>
          <w:sz w:val="24"/>
          <w:szCs w:val="24"/>
        </w:rPr>
        <w:t xml:space="preserve">                                BASIC (9)</w:t>
      </w:r>
    </w:p>
    <w:p w14:paraId="7A01D869">
      <w:pPr>
        <w:tabs>
          <w:tab w:val="left" w:pos="540"/>
          <w:tab w:val="left" w:pos="1530"/>
          <w:tab w:val="left" w:pos="2070"/>
          <w:tab w:val="left" w:pos="2790"/>
        </w:tabs>
        <w:spacing w:after="0"/>
        <w:rPr>
          <w:b/>
          <w:sz w:val="24"/>
          <w:szCs w:val="24"/>
        </w:rPr>
      </w:pPr>
      <w:r>
        <w:rPr>
          <w:b/>
          <w:sz w:val="24"/>
          <w:szCs w:val="24"/>
        </w:rPr>
        <w:t xml:space="preserve"> </w:t>
      </w:r>
    </w:p>
    <w:p w14:paraId="46C0589D">
      <w:pPr>
        <w:tabs>
          <w:tab w:val="left" w:pos="540"/>
          <w:tab w:val="left" w:pos="1530"/>
          <w:tab w:val="left" w:pos="5743"/>
        </w:tabs>
        <w:spacing w:after="0"/>
        <w:rPr>
          <w:b/>
          <w:sz w:val="24"/>
          <w:szCs w:val="24"/>
        </w:rPr>
      </w:pPr>
      <w:r>
        <w:rPr>
          <w:b/>
          <w:sz w:val="24"/>
          <w:szCs w:val="24"/>
        </w:rPr>
        <w:t xml:space="preserve">      WEEK.                    TOPICS</w:t>
      </w:r>
    </w:p>
    <w:p w14:paraId="3979A37A">
      <w:pPr>
        <w:tabs>
          <w:tab w:val="left" w:pos="540"/>
          <w:tab w:val="left" w:pos="1530"/>
          <w:tab w:val="left" w:pos="5743"/>
        </w:tabs>
        <w:spacing w:after="0"/>
        <w:rPr>
          <w:b/>
          <w:sz w:val="24"/>
          <w:szCs w:val="24"/>
        </w:rPr>
      </w:pPr>
      <w:r>
        <w:rPr>
          <w:b/>
          <w:sz w:val="24"/>
          <w:szCs w:val="24"/>
        </w:rPr>
        <w:t xml:space="preserve">       1            Group/ Combined events</w:t>
      </w:r>
    </w:p>
    <w:p w14:paraId="07BF4366">
      <w:pPr>
        <w:tabs>
          <w:tab w:val="left" w:pos="540"/>
          <w:tab w:val="left" w:pos="1530"/>
          <w:tab w:val="left" w:pos="5743"/>
        </w:tabs>
        <w:spacing w:after="0"/>
        <w:rPr>
          <w:b/>
          <w:sz w:val="24"/>
          <w:szCs w:val="24"/>
        </w:rPr>
      </w:pPr>
    </w:p>
    <w:p w14:paraId="17F23034">
      <w:pPr>
        <w:tabs>
          <w:tab w:val="left" w:pos="540"/>
          <w:tab w:val="left" w:pos="1530"/>
          <w:tab w:val="left" w:pos="5743"/>
        </w:tabs>
        <w:spacing w:after="0"/>
        <w:ind w:firstLineChars="0"/>
        <w:rPr>
          <w:b/>
          <w:sz w:val="24"/>
          <w:szCs w:val="24"/>
        </w:rPr>
      </w:pPr>
      <w:r>
        <w:rPr>
          <w:b/>
          <w:sz w:val="24"/>
          <w:szCs w:val="24"/>
        </w:rPr>
        <w:t xml:space="preserve">       2.          Officials, Equipments, Facilities and Safety rules in Combined events       </w:t>
      </w:r>
    </w:p>
    <w:p w14:paraId="1F6AA09E">
      <w:pPr>
        <w:tabs>
          <w:tab w:val="left" w:pos="540"/>
          <w:tab w:val="left" w:pos="1530"/>
          <w:tab w:val="left" w:pos="5743"/>
        </w:tabs>
        <w:spacing w:after="0"/>
        <w:ind w:firstLineChars="0"/>
        <w:rPr>
          <w:b/>
          <w:sz w:val="24"/>
          <w:szCs w:val="24"/>
        </w:rPr>
      </w:pPr>
    </w:p>
    <w:p w14:paraId="1072AE45">
      <w:pPr>
        <w:tabs>
          <w:tab w:val="left" w:pos="540"/>
          <w:tab w:val="left" w:pos="1530"/>
          <w:tab w:val="left" w:pos="5743"/>
        </w:tabs>
        <w:spacing w:after="0"/>
        <w:ind w:firstLineChars="0"/>
        <w:rPr>
          <w:b/>
          <w:sz w:val="24"/>
          <w:szCs w:val="24"/>
        </w:rPr>
      </w:pPr>
      <w:r>
        <w:rPr>
          <w:b/>
          <w:sz w:val="24"/>
          <w:szCs w:val="24"/>
        </w:rPr>
        <w:t xml:space="preserve">        3.          The Nigerian sports heroes and heroine.     </w:t>
      </w:r>
    </w:p>
    <w:p w14:paraId="57CE3885">
      <w:pPr>
        <w:tabs>
          <w:tab w:val="left" w:pos="540"/>
          <w:tab w:val="left" w:pos="1530"/>
          <w:tab w:val="left" w:pos="5743"/>
        </w:tabs>
        <w:spacing w:after="0"/>
        <w:ind w:firstLineChars="0"/>
        <w:rPr>
          <w:b/>
          <w:sz w:val="24"/>
          <w:szCs w:val="24"/>
        </w:rPr>
      </w:pPr>
      <w:r>
        <w:rPr>
          <w:b/>
          <w:sz w:val="24"/>
          <w:szCs w:val="24"/>
        </w:rPr>
        <w:t xml:space="preserve">                            </w:t>
      </w:r>
    </w:p>
    <w:p w14:paraId="3CE7FCC2">
      <w:pPr>
        <w:tabs>
          <w:tab w:val="left" w:pos="540"/>
          <w:tab w:val="left" w:pos="1530"/>
          <w:tab w:val="left" w:pos="5743"/>
        </w:tabs>
        <w:spacing w:after="0"/>
        <w:ind w:firstLineChars="0"/>
        <w:rPr>
          <w:b/>
          <w:sz w:val="24"/>
          <w:szCs w:val="24"/>
        </w:rPr>
      </w:pPr>
      <w:r>
        <w:rPr>
          <w:b/>
          <w:sz w:val="24"/>
          <w:szCs w:val="24"/>
        </w:rPr>
        <w:t xml:space="preserve">    4. Contributions of some professionals to physical and health education in Nigeria</w:t>
      </w:r>
    </w:p>
    <w:p w14:paraId="587C7D55">
      <w:pPr>
        <w:tabs>
          <w:tab w:val="left" w:pos="540"/>
          <w:tab w:val="left" w:pos="1530"/>
          <w:tab w:val="left" w:pos="5743"/>
        </w:tabs>
        <w:spacing w:after="0"/>
        <w:ind w:firstLineChars="0"/>
        <w:rPr>
          <w:b/>
          <w:sz w:val="24"/>
          <w:szCs w:val="24"/>
        </w:rPr>
      </w:pPr>
    </w:p>
    <w:p w14:paraId="791707EA">
      <w:pPr>
        <w:tabs>
          <w:tab w:val="left" w:pos="540"/>
          <w:tab w:val="left" w:pos="1530"/>
          <w:tab w:val="left" w:pos="5743"/>
        </w:tabs>
        <w:spacing w:after="0"/>
        <w:rPr>
          <w:b/>
          <w:sz w:val="24"/>
          <w:szCs w:val="24"/>
        </w:rPr>
      </w:pPr>
      <w:r>
        <w:rPr>
          <w:b/>
          <w:sz w:val="24"/>
          <w:szCs w:val="24"/>
        </w:rPr>
        <w:t xml:space="preserve">    5        Puberty, Teenage pregnancy and it's consequences</w:t>
      </w:r>
    </w:p>
    <w:p w14:paraId="78607598">
      <w:pPr>
        <w:tabs>
          <w:tab w:val="left" w:pos="540"/>
          <w:tab w:val="left" w:pos="1530"/>
          <w:tab w:val="left" w:pos="5743"/>
        </w:tabs>
        <w:spacing w:after="0"/>
        <w:ind w:firstLineChars="0"/>
        <w:rPr>
          <w:b/>
          <w:sz w:val="24"/>
          <w:szCs w:val="24"/>
        </w:rPr>
      </w:pPr>
    </w:p>
    <w:p w14:paraId="37170D80">
      <w:pPr>
        <w:tabs>
          <w:tab w:val="left" w:pos="540"/>
          <w:tab w:val="left" w:pos="1530"/>
          <w:tab w:val="left" w:pos="5743"/>
        </w:tabs>
        <w:spacing w:after="0"/>
        <w:rPr>
          <w:b/>
          <w:sz w:val="24"/>
          <w:szCs w:val="24"/>
        </w:rPr>
      </w:pPr>
      <w:r>
        <w:rPr>
          <w:b/>
          <w:sz w:val="24"/>
          <w:szCs w:val="24"/>
        </w:rPr>
        <w:t xml:space="preserve"> 6 &amp; 7      Career guidance in physical and health education</w:t>
      </w:r>
    </w:p>
    <w:p w14:paraId="48A0274B">
      <w:pPr>
        <w:tabs>
          <w:tab w:val="left" w:pos="540"/>
          <w:tab w:val="left" w:pos="1530"/>
          <w:tab w:val="left" w:pos="5743"/>
        </w:tabs>
        <w:spacing w:after="0"/>
        <w:rPr>
          <w:b/>
          <w:sz w:val="24"/>
          <w:szCs w:val="24"/>
        </w:rPr>
      </w:pPr>
    </w:p>
    <w:p w14:paraId="0CBB5659">
      <w:pPr>
        <w:tabs>
          <w:tab w:val="left" w:pos="540"/>
          <w:tab w:val="left" w:pos="1530"/>
          <w:tab w:val="left" w:pos="5743"/>
        </w:tabs>
        <w:spacing w:after="0"/>
        <w:ind w:firstLineChars="0"/>
        <w:rPr>
          <w:b/>
          <w:sz w:val="24"/>
          <w:szCs w:val="24"/>
        </w:rPr>
      </w:pPr>
      <w:r>
        <w:rPr>
          <w:b/>
          <w:sz w:val="24"/>
          <w:szCs w:val="24"/>
        </w:rPr>
        <w:t xml:space="preserve">                    -- sports promotion Agencies and bodies in Nigeria. </w:t>
      </w:r>
    </w:p>
    <w:p w14:paraId="04F266AE">
      <w:pPr>
        <w:tabs>
          <w:tab w:val="left" w:pos="540"/>
          <w:tab w:val="left" w:pos="1530"/>
          <w:tab w:val="left" w:pos="5743"/>
        </w:tabs>
        <w:spacing w:after="0"/>
        <w:ind w:firstLineChars="0"/>
        <w:rPr>
          <w:b/>
          <w:sz w:val="24"/>
          <w:szCs w:val="24"/>
        </w:rPr>
      </w:pPr>
    </w:p>
    <w:p w14:paraId="7AE51389">
      <w:pPr>
        <w:tabs>
          <w:tab w:val="left" w:pos="540"/>
          <w:tab w:val="left" w:pos="1530"/>
          <w:tab w:val="left" w:pos="5743"/>
        </w:tabs>
        <w:spacing w:after="0"/>
        <w:ind w:firstLineChars="0"/>
        <w:rPr>
          <w:b/>
          <w:sz w:val="24"/>
          <w:szCs w:val="24"/>
        </w:rPr>
      </w:pPr>
      <w:r>
        <w:rPr>
          <w:b/>
          <w:sz w:val="24"/>
          <w:szCs w:val="24"/>
        </w:rPr>
        <w:t xml:space="preserve">      8. .         The Basic Swimming Strokes</w:t>
      </w:r>
    </w:p>
    <w:p w14:paraId="1A360E76">
      <w:pPr>
        <w:tabs>
          <w:tab w:val="left" w:pos="540"/>
          <w:tab w:val="left" w:pos="1530"/>
          <w:tab w:val="left" w:pos="5743"/>
        </w:tabs>
        <w:spacing w:after="0"/>
        <w:ind w:firstLineChars="0"/>
        <w:rPr>
          <w:b/>
          <w:sz w:val="24"/>
          <w:szCs w:val="24"/>
        </w:rPr>
      </w:pPr>
    </w:p>
    <w:p w14:paraId="5E809B3C">
      <w:pPr>
        <w:tabs>
          <w:tab w:val="left" w:pos="540"/>
          <w:tab w:val="left" w:pos="1530"/>
          <w:tab w:val="left" w:pos="5743"/>
        </w:tabs>
        <w:spacing w:after="0"/>
        <w:ind w:firstLineChars="0"/>
        <w:rPr>
          <w:b/>
          <w:sz w:val="24"/>
          <w:szCs w:val="24"/>
        </w:rPr>
      </w:pPr>
      <w:r>
        <w:rPr>
          <w:b/>
          <w:sz w:val="24"/>
          <w:szCs w:val="24"/>
        </w:rPr>
        <w:t xml:space="preserve">       9.              Gymnastics</w:t>
      </w:r>
    </w:p>
    <w:p w14:paraId="75918CFA">
      <w:pPr>
        <w:tabs>
          <w:tab w:val="left" w:pos="540"/>
          <w:tab w:val="left" w:pos="1530"/>
          <w:tab w:val="left" w:pos="5743"/>
        </w:tabs>
        <w:spacing w:after="0"/>
        <w:ind w:firstLineChars="0"/>
        <w:rPr>
          <w:b/>
          <w:sz w:val="24"/>
          <w:szCs w:val="24"/>
        </w:rPr>
      </w:pPr>
    </w:p>
    <w:p w14:paraId="74707E9E">
      <w:pPr>
        <w:tabs>
          <w:tab w:val="left" w:pos="540"/>
          <w:tab w:val="left" w:pos="1530"/>
          <w:tab w:val="left" w:pos="5743"/>
        </w:tabs>
        <w:spacing w:after="0"/>
        <w:ind w:firstLineChars="0"/>
        <w:rPr>
          <w:b/>
          <w:sz w:val="24"/>
          <w:szCs w:val="24"/>
        </w:rPr>
      </w:pPr>
      <w:r>
        <w:rPr>
          <w:b/>
          <w:sz w:val="24"/>
          <w:szCs w:val="24"/>
        </w:rPr>
        <w:t xml:space="preserve">      10.          Officials of gymnastics and their duties</w:t>
      </w:r>
    </w:p>
    <w:p w14:paraId="227B4450">
      <w:pPr>
        <w:tabs>
          <w:tab w:val="left" w:pos="540"/>
          <w:tab w:val="left" w:pos="1530"/>
          <w:tab w:val="left" w:pos="5743"/>
        </w:tabs>
        <w:spacing w:after="0"/>
        <w:ind w:firstLineChars="0"/>
        <w:rPr>
          <w:b/>
          <w:sz w:val="24"/>
          <w:szCs w:val="24"/>
        </w:rPr>
      </w:pPr>
    </w:p>
    <w:p w14:paraId="1E151826">
      <w:pPr>
        <w:tabs>
          <w:tab w:val="left" w:pos="540"/>
          <w:tab w:val="left" w:pos="1530"/>
          <w:tab w:val="left" w:pos="5743"/>
        </w:tabs>
        <w:spacing w:after="0"/>
        <w:ind w:firstLineChars="0"/>
        <w:rPr>
          <w:b/>
          <w:sz w:val="24"/>
          <w:szCs w:val="24"/>
        </w:rPr>
      </w:pPr>
      <w:r>
        <w:rPr>
          <w:b/>
          <w:sz w:val="24"/>
          <w:szCs w:val="24"/>
        </w:rPr>
        <w:t xml:space="preserve">                       - Safety rules of gymnastics</w:t>
      </w:r>
    </w:p>
    <w:p w14:paraId="207220A3">
      <w:pPr>
        <w:tabs>
          <w:tab w:val="left" w:pos="540"/>
          <w:tab w:val="left" w:pos="1530"/>
          <w:tab w:val="left" w:pos="5743"/>
        </w:tabs>
        <w:spacing w:after="0"/>
        <w:ind w:firstLineChars="0"/>
        <w:rPr>
          <w:b/>
          <w:sz w:val="24"/>
          <w:szCs w:val="24"/>
        </w:rPr>
      </w:pPr>
      <w:r>
        <w:rPr>
          <w:b/>
          <w:sz w:val="24"/>
          <w:szCs w:val="24"/>
        </w:rPr>
        <w:t xml:space="preserve">  </w:t>
      </w:r>
    </w:p>
    <w:p w14:paraId="7104433F">
      <w:pPr>
        <w:tabs>
          <w:tab w:val="left" w:pos="540"/>
          <w:tab w:val="left" w:pos="1530"/>
          <w:tab w:val="left" w:pos="2070"/>
          <w:tab w:val="left" w:pos="2790"/>
        </w:tabs>
        <w:spacing w:after="0"/>
        <w:jc w:val="left"/>
        <w:rPr>
          <w:b/>
          <w:sz w:val="24"/>
          <w:szCs w:val="24"/>
        </w:rPr>
      </w:pPr>
      <w:r>
        <w:rPr>
          <w:b/>
          <w:sz w:val="24"/>
          <w:szCs w:val="24"/>
        </w:rPr>
        <w:t xml:space="preserve">   </w:t>
      </w:r>
    </w:p>
    <w:p w14:paraId="06D0D1E2">
      <w:pPr>
        <w:spacing w:after="0"/>
        <w:jc w:val="center"/>
        <w:rPr>
          <w:b/>
          <w:sz w:val="24"/>
          <w:szCs w:val="24"/>
        </w:rPr>
      </w:pPr>
      <w:r>
        <w:rPr>
          <w:b/>
          <w:sz w:val="24"/>
          <w:szCs w:val="24"/>
        </w:rPr>
        <w:t xml:space="preserve"> JSS 3</w:t>
      </w:r>
    </w:p>
    <w:p w14:paraId="55C57558">
      <w:pPr>
        <w:spacing w:after="0"/>
        <w:jc w:val="center"/>
        <w:rPr>
          <w:sz w:val="24"/>
          <w:szCs w:val="24"/>
        </w:rPr>
      </w:pPr>
      <w:r>
        <w:rPr>
          <w:b/>
          <w:sz w:val="24"/>
          <w:szCs w:val="24"/>
        </w:rPr>
        <w:t xml:space="preserve">WEEK ONE                                                                                                                                                                                                                                                                                                                                                                                                                                                                                                                     </w:t>
      </w:r>
    </w:p>
    <w:p w14:paraId="5D5B9437">
      <w:pPr>
        <w:spacing w:after="0"/>
        <w:rPr>
          <w:sz w:val="24"/>
          <w:szCs w:val="24"/>
        </w:rPr>
      </w:pPr>
      <w:r>
        <w:rPr>
          <w:sz w:val="24"/>
          <w:szCs w:val="24"/>
        </w:rPr>
        <w:t>CLASS: J.S.S.3</w:t>
      </w:r>
    </w:p>
    <w:p w14:paraId="52237881">
      <w:pPr>
        <w:spacing w:after="0"/>
        <w:rPr>
          <w:sz w:val="24"/>
          <w:szCs w:val="24"/>
        </w:rPr>
      </w:pPr>
      <w:r>
        <w:rPr>
          <w:sz w:val="24"/>
          <w:szCs w:val="24"/>
        </w:rPr>
        <w:t>SUBJECT: PHYSICAL AND HEALTH EDUCATION</w:t>
      </w:r>
    </w:p>
    <w:p w14:paraId="67A2CB24">
      <w:pPr>
        <w:spacing w:after="0"/>
        <w:rPr>
          <w:sz w:val="24"/>
          <w:szCs w:val="24"/>
        </w:rPr>
      </w:pPr>
      <w:r>
        <w:rPr>
          <w:sz w:val="24"/>
          <w:szCs w:val="24"/>
        </w:rPr>
        <w:t>TOPIC: COMBINED EVENTS</w:t>
      </w:r>
    </w:p>
    <w:p w14:paraId="32B7C97C">
      <w:pPr>
        <w:tabs>
          <w:tab w:val="left" w:pos="5400"/>
        </w:tabs>
        <w:spacing w:after="0"/>
        <w:rPr>
          <w:sz w:val="24"/>
          <w:szCs w:val="24"/>
        </w:rPr>
      </w:pPr>
      <w:r>
        <w:rPr>
          <w:sz w:val="24"/>
          <w:szCs w:val="24"/>
        </w:rPr>
        <w:t xml:space="preserve">Combined events are combination of various track and field events. It started during the ancient Olympic Games to test the all-round athletic ability of the competitors. </w:t>
      </w:r>
    </w:p>
    <w:p w14:paraId="71F121B2">
      <w:pPr>
        <w:tabs>
          <w:tab w:val="left" w:pos="5400"/>
        </w:tabs>
        <w:spacing w:after="0"/>
        <w:rPr>
          <w:sz w:val="24"/>
          <w:szCs w:val="24"/>
        </w:rPr>
      </w:pPr>
    </w:p>
    <w:p w14:paraId="4D9F069F">
      <w:pPr>
        <w:tabs>
          <w:tab w:val="left" w:pos="5400"/>
        </w:tabs>
        <w:spacing w:after="0"/>
        <w:rPr>
          <w:sz w:val="24"/>
          <w:szCs w:val="24"/>
        </w:rPr>
      </w:pPr>
      <w:r>
        <w:rPr>
          <w:sz w:val="24"/>
          <w:szCs w:val="24"/>
        </w:rPr>
        <w:t>There are three types of combined events. These are:</w:t>
      </w:r>
    </w:p>
    <w:p w14:paraId="7F898D0B">
      <w:pPr>
        <w:tabs>
          <w:tab w:val="left" w:pos="5400"/>
        </w:tabs>
        <w:spacing w:after="0"/>
        <w:rPr>
          <w:sz w:val="24"/>
          <w:szCs w:val="24"/>
        </w:rPr>
      </w:pPr>
    </w:p>
    <w:p w14:paraId="51B12C35">
      <w:pPr>
        <w:pStyle w:val="4"/>
        <w:numPr>
          <w:ilvl w:val="0"/>
          <w:numId w:val="1"/>
        </w:numPr>
        <w:spacing w:after="0"/>
        <w:rPr>
          <w:sz w:val="24"/>
          <w:szCs w:val="24"/>
        </w:rPr>
      </w:pPr>
      <w:r>
        <w:rPr>
          <w:sz w:val="24"/>
          <w:szCs w:val="24"/>
        </w:rPr>
        <w:t>Decathlon (for men)</w:t>
      </w:r>
    </w:p>
    <w:p w14:paraId="3EF9B47F">
      <w:pPr>
        <w:pStyle w:val="4"/>
        <w:numPr>
          <w:ilvl w:val="0"/>
          <w:numId w:val="1"/>
        </w:numPr>
        <w:spacing w:after="0"/>
        <w:rPr>
          <w:sz w:val="24"/>
          <w:szCs w:val="24"/>
        </w:rPr>
      </w:pPr>
      <w:r>
        <w:rPr>
          <w:sz w:val="24"/>
          <w:szCs w:val="24"/>
        </w:rPr>
        <w:t>Heptathlon (for both men and women)</w:t>
      </w:r>
    </w:p>
    <w:p w14:paraId="7DB013A1">
      <w:pPr>
        <w:pStyle w:val="4"/>
        <w:numPr>
          <w:ilvl w:val="0"/>
          <w:numId w:val="1"/>
        </w:numPr>
        <w:spacing w:after="0"/>
        <w:rPr>
          <w:sz w:val="24"/>
          <w:szCs w:val="24"/>
        </w:rPr>
      </w:pPr>
      <w:r>
        <w:rPr>
          <w:sz w:val="24"/>
          <w:szCs w:val="24"/>
        </w:rPr>
        <w:t>Pentathlon (for women)</w:t>
      </w:r>
    </w:p>
    <w:p w14:paraId="51864439">
      <w:pPr>
        <w:pStyle w:val="4"/>
        <w:spacing w:after="0"/>
        <w:rPr>
          <w:sz w:val="24"/>
          <w:szCs w:val="24"/>
        </w:rPr>
      </w:pPr>
    </w:p>
    <w:p w14:paraId="108AFA92">
      <w:pPr>
        <w:pStyle w:val="4"/>
        <w:spacing w:after="0"/>
        <w:rPr>
          <w:sz w:val="24"/>
          <w:szCs w:val="24"/>
        </w:rPr>
      </w:pPr>
      <w:r>
        <w:rPr>
          <w:sz w:val="24"/>
          <w:szCs w:val="24"/>
        </w:rPr>
        <w:t xml:space="preserve">Decathlon: The term “decathlon” is a Greek term that means “ten test.” The decathlon consists of ten athletics events.They are events mainly for men. They are held on two consecutive days. Points are awarded for each event to find the best all-round athlete. An athlete that compete in decathlon is called decathlete </w:t>
      </w:r>
    </w:p>
    <w:p w14:paraId="144AA019">
      <w:pPr>
        <w:pStyle w:val="4"/>
        <w:spacing w:after="0"/>
        <w:rPr>
          <w:sz w:val="24"/>
          <w:szCs w:val="24"/>
        </w:rPr>
      </w:pPr>
      <w:r>
        <w:rPr>
          <w:sz w:val="24"/>
          <w:szCs w:val="24"/>
        </w:rPr>
        <w:t>List of events in modern  decathlon</w:t>
      </w:r>
    </w:p>
    <w:p w14:paraId="725A1A5A">
      <w:pPr>
        <w:spacing w:after="0"/>
        <w:rPr>
          <w:sz w:val="24"/>
          <w:szCs w:val="24"/>
        </w:rPr>
      </w:pPr>
    </w:p>
    <w:p w14:paraId="18B29333">
      <w:pPr>
        <w:pStyle w:val="4"/>
        <w:spacing w:after="0"/>
        <w:rPr>
          <w:sz w:val="24"/>
          <w:szCs w:val="24"/>
        </w:rPr>
      </w:pPr>
      <w:r>
        <w:rPr>
          <w:sz w:val="24"/>
          <w:szCs w:val="24"/>
        </w:rPr>
        <w:t>First day:</w:t>
      </w:r>
      <w:r>
        <w:rPr>
          <w:sz w:val="24"/>
          <w:szCs w:val="24"/>
        </w:rPr>
        <w:tab/>
      </w:r>
      <w:r>
        <w:rPr>
          <w:sz w:val="24"/>
          <w:szCs w:val="24"/>
        </w:rPr>
        <w:tab/>
      </w:r>
      <w:r>
        <w:rPr>
          <w:sz w:val="24"/>
          <w:szCs w:val="24"/>
        </w:rPr>
        <w:tab/>
      </w:r>
      <w:r>
        <w:rPr>
          <w:sz w:val="24"/>
          <w:szCs w:val="24"/>
        </w:rPr>
        <w:tab/>
      </w:r>
      <w:r>
        <w:rPr>
          <w:sz w:val="24"/>
          <w:szCs w:val="24"/>
        </w:rPr>
        <w:tab/>
      </w:r>
      <w:r>
        <w:rPr>
          <w:sz w:val="24"/>
          <w:szCs w:val="24"/>
        </w:rPr>
        <w:t>Second day:</w:t>
      </w:r>
    </w:p>
    <w:p w14:paraId="12EC6CD5">
      <w:pPr>
        <w:pStyle w:val="4"/>
        <w:numPr>
          <w:ilvl w:val="0"/>
          <w:numId w:val="2"/>
        </w:numPr>
        <w:spacing w:after="0"/>
        <w:rPr>
          <w:sz w:val="24"/>
          <w:szCs w:val="24"/>
        </w:rPr>
      </w:pPr>
      <w:r>
        <w:rPr>
          <w:sz w:val="24"/>
          <w:szCs w:val="24"/>
        </w:rPr>
        <w:t xml:space="preserve">100m hurdle </w:t>
      </w:r>
      <w:r>
        <w:rPr>
          <w:sz w:val="24"/>
          <w:szCs w:val="24"/>
        </w:rPr>
        <w:tab/>
      </w:r>
      <w:r>
        <w:rPr>
          <w:sz w:val="24"/>
          <w:szCs w:val="24"/>
        </w:rPr>
        <w:tab/>
      </w:r>
      <w:r>
        <w:rPr>
          <w:sz w:val="24"/>
          <w:szCs w:val="24"/>
        </w:rPr>
        <w:t xml:space="preserve">           b (i) 110m hurdle</w:t>
      </w:r>
    </w:p>
    <w:p w14:paraId="61F503F1">
      <w:pPr>
        <w:pStyle w:val="4"/>
        <w:numPr>
          <w:ilvl w:val="0"/>
          <w:numId w:val="2"/>
        </w:numPr>
        <w:spacing w:after="0"/>
        <w:rPr>
          <w:sz w:val="24"/>
          <w:szCs w:val="24"/>
        </w:rPr>
      </w:pPr>
      <w:r>
        <w:rPr>
          <w:sz w:val="24"/>
          <w:szCs w:val="24"/>
        </w:rPr>
        <w:t>High jump</w:t>
      </w:r>
      <w:r>
        <w:rPr>
          <w:sz w:val="24"/>
          <w:szCs w:val="24"/>
        </w:rPr>
        <w:tab/>
      </w:r>
      <w:r>
        <w:rPr>
          <w:sz w:val="24"/>
          <w:szCs w:val="24"/>
        </w:rPr>
        <w:tab/>
      </w:r>
      <w:r>
        <w:rPr>
          <w:sz w:val="24"/>
          <w:szCs w:val="24"/>
        </w:rPr>
        <w:tab/>
      </w:r>
      <w:r>
        <w:rPr>
          <w:sz w:val="24"/>
          <w:szCs w:val="24"/>
        </w:rPr>
        <w:t xml:space="preserve">             (ii) Discus </w:t>
      </w:r>
    </w:p>
    <w:p w14:paraId="2453430E">
      <w:pPr>
        <w:pStyle w:val="4"/>
        <w:numPr>
          <w:ilvl w:val="0"/>
          <w:numId w:val="2"/>
        </w:numPr>
        <w:spacing w:after="0"/>
        <w:rPr>
          <w:sz w:val="24"/>
          <w:szCs w:val="24"/>
        </w:rPr>
      </w:pPr>
      <w:r>
        <w:rPr>
          <w:sz w:val="24"/>
          <w:szCs w:val="24"/>
        </w:rPr>
        <w:t>Shot put</w:t>
      </w:r>
      <w:r>
        <w:rPr>
          <w:sz w:val="24"/>
          <w:szCs w:val="24"/>
        </w:rPr>
        <w:tab/>
      </w:r>
      <w:r>
        <w:rPr>
          <w:sz w:val="24"/>
          <w:szCs w:val="24"/>
        </w:rPr>
        <w:tab/>
      </w:r>
      <w:r>
        <w:rPr>
          <w:sz w:val="24"/>
          <w:szCs w:val="24"/>
        </w:rPr>
        <w:tab/>
      </w:r>
      <w:r>
        <w:rPr>
          <w:sz w:val="24"/>
          <w:szCs w:val="24"/>
        </w:rPr>
        <w:t xml:space="preserve">             (iii) Pole vault</w:t>
      </w:r>
    </w:p>
    <w:p w14:paraId="1A729F0A">
      <w:pPr>
        <w:pStyle w:val="4"/>
        <w:numPr>
          <w:ilvl w:val="0"/>
          <w:numId w:val="2"/>
        </w:numPr>
        <w:spacing w:after="0"/>
        <w:rPr>
          <w:sz w:val="24"/>
          <w:szCs w:val="24"/>
        </w:rPr>
      </w:pPr>
      <w:r>
        <w:rPr>
          <w:sz w:val="24"/>
          <w:szCs w:val="24"/>
        </w:rPr>
        <w:t>Long jump</w:t>
      </w:r>
      <w:r>
        <w:rPr>
          <w:sz w:val="24"/>
          <w:szCs w:val="24"/>
        </w:rPr>
        <w:tab/>
      </w:r>
      <w:r>
        <w:rPr>
          <w:sz w:val="24"/>
          <w:szCs w:val="24"/>
        </w:rPr>
        <w:tab/>
      </w:r>
      <w:r>
        <w:rPr>
          <w:sz w:val="24"/>
          <w:szCs w:val="24"/>
        </w:rPr>
        <w:tab/>
      </w:r>
      <w:r>
        <w:rPr>
          <w:sz w:val="24"/>
          <w:szCs w:val="24"/>
        </w:rPr>
        <w:t>(iv) Javelin</w:t>
      </w:r>
    </w:p>
    <w:p w14:paraId="1F9F18CD">
      <w:pPr>
        <w:pStyle w:val="4"/>
        <w:numPr>
          <w:ilvl w:val="0"/>
          <w:numId w:val="2"/>
        </w:numPr>
        <w:spacing w:after="0"/>
        <w:rPr>
          <w:sz w:val="24"/>
          <w:szCs w:val="24"/>
        </w:rPr>
      </w:pPr>
      <w:r>
        <w:rPr>
          <w:sz w:val="24"/>
          <w:szCs w:val="24"/>
        </w:rPr>
        <w:t>400m race</w:t>
      </w:r>
      <w:r>
        <w:rPr>
          <w:sz w:val="24"/>
          <w:szCs w:val="24"/>
        </w:rPr>
        <w:tab/>
      </w:r>
      <w:r>
        <w:rPr>
          <w:sz w:val="24"/>
          <w:szCs w:val="24"/>
        </w:rPr>
        <w:tab/>
      </w:r>
      <w:r>
        <w:rPr>
          <w:sz w:val="24"/>
          <w:szCs w:val="24"/>
        </w:rPr>
        <w:tab/>
      </w:r>
      <w:r>
        <w:rPr>
          <w:sz w:val="24"/>
          <w:szCs w:val="24"/>
        </w:rPr>
        <w:t>(v) 1,500m race</w:t>
      </w:r>
    </w:p>
    <w:p w14:paraId="601BD804">
      <w:pPr>
        <w:pStyle w:val="4"/>
        <w:numPr>
          <w:ilvl w:val="0"/>
          <w:numId w:val="0"/>
        </w:numPr>
        <w:spacing w:after="0"/>
        <w:ind w:left="1800" w:firstLine="0"/>
        <w:rPr>
          <w:sz w:val="24"/>
          <w:szCs w:val="24"/>
        </w:rPr>
      </w:pPr>
      <w:r>
        <w:rPr>
          <w:sz w:val="24"/>
          <w:szCs w:val="24"/>
        </w:rPr>
        <w:t>Scoring in combined events</w:t>
      </w:r>
    </w:p>
    <w:p w14:paraId="047FCE21">
      <w:pPr>
        <w:numPr>
          <w:ilvl w:val="0"/>
          <w:numId w:val="0"/>
        </w:numPr>
        <w:spacing w:after="0"/>
        <w:ind w:firstLineChars="0"/>
        <w:rPr>
          <w:sz w:val="24"/>
          <w:szCs w:val="24"/>
        </w:rPr>
      </w:pPr>
      <w:r>
        <w:rPr>
          <w:sz w:val="24"/>
          <w:szCs w:val="24"/>
        </w:rPr>
        <w:t xml:space="preserve">                   The score is done by calculating the number of medals won in order of importance such as gold, silver and bronze</w:t>
      </w:r>
    </w:p>
    <w:p w14:paraId="3BE18BD8">
      <w:pPr>
        <w:numPr>
          <w:ilvl w:val="0"/>
          <w:numId w:val="0"/>
        </w:numPr>
        <w:spacing w:after="0"/>
        <w:ind w:firstLineChars="200"/>
        <w:rPr>
          <w:sz w:val="24"/>
          <w:szCs w:val="24"/>
        </w:rPr>
      </w:pPr>
    </w:p>
    <w:p w14:paraId="36401113">
      <w:pPr>
        <w:numPr>
          <w:ilvl w:val="0"/>
          <w:numId w:val="0"/>
        </w:numPr>
        <w:spacing w:after="0"/>
        <w:ind w:firstLineChars="200"/>
        <w:rPr>
          <w:sz w:val="24"/>
          <w:szCs w:val="24"/>
        </w:rPr>
      </w:pPr>
      <w:r>
        <w:rPr>
          <w:sz w:val="24"/>
          <w:szCs w:val="24"/>
        </w:rPr>
        <w:t>Winning : The competitor with the highest score  (points) total at the end of all events is the winner.</w:t>
      </w:r>
    </w:p>
    <w:p w14:paraId="5F9763CF">
      <w:pPr>
        <w:pStyle w:val="4"/>
        <w:spacing w:after="0"/>
        <w:ind w:left="1800"/>
        <w:rPr>
          <w:sz w:val="24"/>
          <w:szCs w:val="24"/>
        </w:rPr>
      </w:pPr>
    </w:p>
    <w:p w14:paraId="1058CCA8">
      <w:pPr>
        <w:pStyle w:val="4"/>
        <w:tabs>
          <w:tab w:val="left" w:pos="1980"/>
        </w:tabs>
        <w:spacing w:after="0"/>
        <w:rPr>
          <w:sz w:val="24"/>
          <w:szCs w:val="24"/>
        </w:rPr>
      </w:pPr>
      <w:r>
        <w:rPr>
          <w:sz w:val="24"/>
          <w:szCs w:val="24"/>
        </w:rPr>
        <w:t>Pentathlon: The term “Pentathlon” is a Greek term that means “five test.”The pentathlon consists of five athletics events. An athlete that compete in pentathlon event is called penthathlete.They are events mainly for women. They shall be held in one day in the following order:</w:t>
      </w:r>
    </w:p>
    <w:p w14:paraId="252A8AAC">
      <w:pPr>
        <w:pStyle w:val="4"/>
        <w:spacing w:after="0"/>
        <w:rPr>
          <w:sz w:val="24"/>
          <w:szCs w:val="24"/>
        </w:rPr>
      </w:pPr>
      <w:r>
        <w:rPr>
          <w:sz w:val="24"/>
          <w:szCs w:val="24"/>
        </w:rPr>
        <w:t>Long jump</w:t>
      </w:r>
    </w:p>
    <w:p w14:paraId="0B52DAA1">
      <w:pPr>
        <w:pStyle w:val="4"/>
        <w:spacing w:after="0"/>
        <w:rPr>
          <w:sz w:val="24"/>
          <w:szCs w:val="24"/>
        </w:rPr>
      </w:pPr>
      <w:r>
        <w:rPr>
          <w:sz w:val="24"/>
          <w:szCs w:val="24"/>
        </w:rPr>
        <w:t>Javelin throw</w:t>
      </w:r>
    </w:p>
    <w:p w14:paraId="1CF7A848">
      <w:pPr>
        <w:pStyle w:val="4"/>
        <w:spacing w:after="0"/>
        <w:rPr>
          <w:sz w:val="24"/>
          <w:szCs w:val="24"/>
        </w:rPr>
      </w:pPr>
      <w:r>
        <w:rPr>
          <w:sz w:val="24"/>
          <w:szCs w:val="24"/>
        </w:rPr>
        <w:t>200m race</w:t>
      </w:r>
    </w:p>
    <w:p w14:paraId="73FFD564">
      <w:pPr>
        <w:pStyle w:val="4"/>
        <w:spacing w:after="0"/>
        <w:rPr>
          <w:sz w:val="24"/>
          <w:szCs w:val="24"/>
        </w:rPr>
      </w:pPr>
      <w:r>
        <w:rPr>
          <w:sz w:val="24"/>
          <w:szCs w:val="24"/>
        </w:rPr>
        <w:t>Discus throw</w:t>
      </w:r>
    </w:p>
    <w:p w14:paraId="241F05C4">
      <w:pPr>
        <w:pStyle w:val="4"/>
        <w:spacing w:after="0"/>
        <w:rPr>
          <w:sz w:val="24"/>
          <w:szCs w:val="24"/>
        </w:rPr>
      </w:pPr>
      <w:r>
        <w:rPr>
          <w:sz w:val="24"/>
          <w:szCs w:val="24"/>
        </w:rPr>
        <w:t>1,500m race</w:t>
      </w:r>
    </w:p>
    <w:p w14:paraId="061502D0">
      <w:pPr>
        <w:pStyle w:val="4"/>
        <w:spacing w:after="0"/>
        <w:rPr>
          <w:b/>
          <w:sz w:val="24"/>
          <w:szCs w:val="24"/>
        </w:rPr>
      </w:pPr>
    </w:p>
    <w:p w14:paraId="2F6014B5">
      <w:pPr>
        <w:spacing w:after="0"/>
        <w:rPr>
          <w:b/>
          <w:sz w:val="24"/>
          <w:szCs w:val="24"/>
        </w:rPr>
      </w:pPr>
      <w:r>
        <w:rPr>
          <w:b/>
          <w:sz w:val="24"/>
          <w:szCs w:val="24"/>
        </w:rPr>
        <w:t xml:space="preserve">   Heptathlon: The term “Heptathlon” is a Greek term that means “seven test” The heptathlon consist of seven athletics events. They are events mainly for women. They are shall be held on two consecutive days in the following order</w:t>
      </w:r>
    </w:p>
    <w:p w14:paraId="51DD98DC">
      <w:pPr>
        <w:spacing w:after="0"/>
        <w:rPr>
          <w:b/>
          <w:sz w:val="24"/>
          <w:szCs w:val="24"/>
        </w:rPr>
      </w:pPr>
    </w:p>
    <w:p w14:paraId="43E31841">
      <w:pPr>
        <w:pStyle w:val="4"/>
        <w:spacing w:after="0"/>
        <w:rPr>
          <w:sz w:val="24"/>
          <w:szCs w:val="24"/>
        </w:rPr>
      </w:pPr>
      <w:r>
        <w:rPr>
          <w:sz w:val="24"/>
          <w:szCs w:val="24"/>
        </w:rPr>
        <w:t xml:space="preserve">Day one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Day Two </w:t>
      </w:r>
    </w:p>
    <w:p w14:paraId="66F99F61">
      <w:pPr>
        <w:pStyle w:val="4"/>
        <w:spacing w:after="0"/>
        <w:rPr>
          <w:sz w:val="24"/>
          <w:szCs w:val="24"/>
        </w:rPr>
      </w:pPr>
      <w:r>
        <w:rPr>
          <w:sz w:val="24"/>
          <w:szCs w:val="24"/>
        </w:rPr>
        <w:t>100m race</w:t>
      </w:r>
      <w:r>
        <w:rPr>
          <w:sz w:val="24"/>
          <w:szCs w:val="24"/>
        </w:rPr>
        <w:tab/>
      </w:r>
      <w:r>
        <w:rPr>
          <w:sz w:val="24"/>
          <w:szCs w:val="24"/>
        </w:rPr>
        <w:tab/>
      </w:r>
      <w:r>
        <w:rPr>
          <w:sz w:val="24"/>
          <w:szCs w:val="24"/>
        </w:rPr>
        <w:tab/>
      </w:r>
      <w:r>
        <w:rPr>
          <w:sz w:val="24"/>
          <w:szCs w:val="24"/>
        </w:rPr>
        <w:tab/>
      </w:r>
      <w:r>
        <w:rPr>
          <w:sz w:val="24"/>
          <w:szCs w:val="24"/>
        </w:rPr>
        <w:t xml:space="preserve">                        Long jump</w:t>
      </w:r>
    </w:p>
    <w:p w14:paraId="1E078629">
      <w:pPr>
        <w:pStyle w:val="4"/>
        <w:spacing w:after="0"/>
        <w:rPr>
          <w:sz w:val="24"/>
          <w:szCs w:val="24"/>
        </w:rPr>
      </w:pPr>
      <w:r>
        <w:rPr>
          <w:sz w:val="24"/>
          <w:szCs w:val="24"/>
        </w:rPr>
        <w:t>High jump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Javelin</w:t>
      </w:r>
    </w:p>
    <w:p w14:paraId="25FED6DE">
      <w:pPr>
        <w:pStyle w:val="4"/>
        <w:spacing w:after="0"/>
        <w:rPr>
          <w:sz w:val="24"/>
          <w:szCs w:val="24"/>
        </w:rPr>
      </w:pPr>
      <w:r>
        <w:rPr>
          <w:sz w:val="24"/>
          <w:szCs w:val="24"/>
        </w:rPr>
        <w:t>Shot put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800m race</w:t>
      </w:r>
    </w:p>
    <w:p w14:paraId="5E343FED">
      <w:pPr>
        <w:pStyle w:val="4"/>
        <w:spacing w:after="0"/>
        <w:rPr>
          <w:sz w:val="24"/>
          <w:szCs w:val="24"/>
        </w:rPr>
      </w:pPr>
      <w:r>
        <w:rPr>
          <w:sz w:val="24"/>
          <w:szCs w:val="24"/>
        </w:rPr>
        <w:t>200m race</w:t>
      </w:r>
    </w:p>
    <w:p w14:paraId="057C7434">
      <w:pPr>
        <w:pStyle w:val="4"/>
        <w:spacing w:after="0"/>
        <w:rPr>
          <w:sz w:val="24"/>
          <w:szCs w:val="24"/>
        </w:rPr>
      </w:pPr>
      <w:r>
        <w:rPr>
          <w:sz w:val="24"/>
          <w:szCs w:val="24"/>
        </w:rPr>
        <w:t>The scoring</w:t>
      </w:r>
    </w:p>
    <w:p w14:paraId="1729CEF7">
      <w:pPr>
        <w:pStyle w:val="4"/>
        <w:spacing w:after="0"/>
        <w:rPr>
          <w:sz w:val="24"/>
          <w:szCs w:val="24"/>
        </w:rPr>
      </w:pPr>
      <w:r>
        <w:rPr>
          <w:sz w:val="24"/>
          <w:szCs w:val="24"/>
        </w:rPr>
        <w:t>The winners of the events are determined by the combined performance in all. Performance is judged on a point in each event, not by the position achieved</w:t>
      </w:r>
    </w:p>
    <w:p w14:paraId="7539E941">
      <w:pPr>
        <w:pStyle w:val="4"/>
        <w:spacing w:after="0"/>
        <w:rPr>
          <w:sz w:val="24"/>
          <w:szCs w:val="24"/>
        </w:rPr>
      </w:pPr>
    </w:p>
    <w:p w14:paraId="692F41B2">
      <w:pPr>
        <w:pStyle w:val="4"/>
        <w:spacing w:after="0"/>
        <w:rPr>
          <w:b/>
          <w:sz w:val="24"/>
          <w:szCs w:val="24"/>
        </w:rPr>
      </w:pPr>
    </w:p>
    <w:p w14:paraId="0352B767">
      <w:pPr>
        <w:pStyle w:val="4"/>
        <w:spacing w:after="0"/>
        <w:ind w:firstLineChars="0"/>
        <w:rPr>
          <w:b/>
          <w:sz w:val="24"/>
          <w:szCs w:val="24"/>
        </w:rPr>
      </w:pPr>
      <w:r>
        <w:rPr>
          <w:b/>
          <w:sz w:val="24"/>
          <w:szCs w:val="24"/>
        </w:rPr>
        <w:t xml:space="preserve">                         WEEK TWO</w:t>
      </w:r>
    </w:p>
    <w:p w14:paraId="7E7E583B">
      <w:pPr>
        <w:spacing w:after="0"/>
        <w:rPr>
          <w:b/>
          <w:sz w:val="24"/>
          <w:szCs w:val="24"/>
        </w:rPr>
      </w:pPr>
    </w:p>
    <w:p w14:paraId="3FBA82D9">
      <w:pPr>
        <w:pStyle w:val="4"/>
        <w:spacing w:after="0"/>
        <w:ind w:firstLineChars="0"/>
        <w:rPr>
          <w:b/>
          <w:sz w:val="24"/>
          <w:szCs w:val="24"/>
        </w:rPr>
      </w:pPr>
      <w:r>
        <w:rPr>
          <w:b/>
          <w:sz w:val="24"/>
          <w:szCs w:val="24"/>
        </w:rPr>
        <w:t>Topic - Officials, Equipments, Facilities,and Safety Rules in Combined events</w:t>
      </w:r>
    </w:p>
    <w:p w14:paraId="016B2ED1">
      <w:pPr>
        <w:pStyle w:val="4"/>
        <w:spacing w:after="0"/>
        <w:rPr>
          <w:b/>
          <w:sz w:val="24"/>
          <w:szCs w:val="24"/>
        </w:rPr>
      </w:pPr>
    </w:p>
    <w:p w14:paraId="542EDBF2">
      <w:pPr>
        <w:spacing w:after="0"/>
        <w:rPr>
          <w:b/>
          <w:sz w:val="24"/>
          <w:szCs w:val="24"/>
        </w:rPr>
      </w:pPr>
      <w:r>
        <w:rPr>
          <w:b/>
          <w:sz w:val="24"/>
          <w:szCs w:val="24"/>
        </w:rPr>
        <w:t xml:space="preserve">                     Official of combined events</w:t>
      </w:r>
    </w:p>
    <w:p w14:paraId="6D3F3F83">
      <w:pPr>
        <w:pStyle w:val="4"/>
        <w:numPr>
          <w:ilvl w:val="0"/>
          <w:numId w:val="3"/>
        </w:numPr>
        <w:spacing w:after="0"/>
        <w:rPr>
          <w:sz w:val="24"/>
          <w:szCs w:val="24"/>
        </w:rPr>
      </w:pPr>
      <w:r>
        <w:rPr>
          <w:sz w:val="24"/>
          <w:szCs w:val="24"/>
        </w:rPr>
        <w:t>The referee</w:t>
      </w:r>
    </w:p>
    <w:p w14:paraId="6D335E30">
      <w:pPr>
        <w:pStyle w:val="4"/>
        <w:numPr>
          <w:ilvl w:val="0"/>
          <w:numId w:val="3"/>
        </w:numPr>
        <w:spacing w:after="0"/>
        <w:rPr>
          <w:sz w:val="24"/>
          <w:szCs w:val="24"/>
        </w:rPr>
      </w:pPr>
      <w:r>
        <w:rPr>
          <w:sz w:val="24"/>
          <w:szCs w:val="24"/>
        </w:rPr>
        <w:t xml:space="preserve">Umpire </w:t>
      </w:r>
    </w:p>
    <w:p w14:paraId="1F868141">
      <w:pPr>
        <w:pStyle w:val="4"/>
        <w:numPr>
          <w:ilvl w:val="0"/>
          <w:numId w:val="3"/>
        </w:numPr>
        <w:spacing w:after="0"/>
        <w:rPr>
          <w:sz w:val="24"/>
          <w:szCs w:val="24"/>
        </w:rPr>
      </w:pPr>
      <w:r>
        <w:rPr>
          <w:sz w:val="24"/>
          <w:szCs w:val="24"/>
        </w:rPr>
        <w:t>Chief field judge</w:t>
      </w:r>
    </w:p>
    <w:p w14:paraId="158FD02A">
      <w:pPr>
        <w:pStyle w:val="4"/>
        <w:numPr>
          <w:ilvl w:val="0"/>
          <w:numId w:val="3"/>
        </w:numPr>
        <w:spacing w:after="0"/>
        <w:rPr>
          <w:sz w:val="24"/>
          <w:szCs w:val="24"/>
        </w:rPr>
      </w:pPr>
      <w:r>
        <w:rPr>
          <w:sz w:val="24"/>
          <w:szCs w:val="24"/>
        </w:rPr>
        <w:t>Chief track judge</w:t>
      </w:r>
    </w:p>
    <w:p w14:paraId="495338F9">
      <w:pPr>
        <w:pStyle w:val="4"/>
        <w:numPr>
          <w:ilvl w:val="0"/>
          <w:numId w:val="3"/>
        </w:numPr>
        <w:spacing w:after="0"/>
        <w:rPr>
          <w:sz w:val="24"/>
          <w:szCs w:val="24"/>
        </w:rPr>
      </w:pPr>
      <w:r>
        <w:rPr>
          <w:sz w:val="24"/>
          <w:szCs w:val="24"/>
        </w:rPr>
        <w:t>Field judge</w:t>
      </w:r>
    </w:p>
    <w:p w14:paraId="3C214D6E">
      <w:pPr>
        <w:pStyle w:val="4"/>
        <w:numPr>
          <w:ilvl w:val="0"/>
          <w:numId w:val="3"/>
        </w:numPr>
        <w:spacing w:after="0"/>
        <w:rPr>
          <w:sz w:val="24"/>
          <w:szCs w:val="24"/>
        </w:rPr>
      </w:pPr>
      <w:r>
        <w:rPr>
          <w:sz w:val="24"/>
          <w:szCs w:val="24"/>
        </w:rPr>
        <w:t>Time keeper</w:t>
      </w:r>
    </w:p>
    <w:p w14:paraId="35F67D7D">
      <w:pPr>
        <w:pStyle w:val="4"/>
        <w:numPr>
          <w:ilvl w:val="0"/>
          <w:numId w:val="3"/>
        </w:numPr>
        <w:spacing w:after="0"/>
        <w:rPr>
          <w:sz w:val="24"/>
          <w:szCs w:val="24"/>
        </w:rPr>
      </w:pPr>
      <w:r>
        <w:rPr>
          <w:sz w:val="24"/>
          <w:szCs w:val="24"/>
        </w:rPr>
        <w:t>Starter</w:t>
      </w:r>
    </w:p>
    <w:p w14:paraId="1EC41241">
      <w:pPr>
        <w:pStyle w:val="4"/>
        <w:numPr>
          <w:ilvl w:val="0"/>
          <w:numId w:val="3"/>
        </w:numPr>
        <w:spacing w:after="0"/>
        <w:rPr>
          <w:sz w:val="24"/>
          <w:szCs w:val="24"/>
        </w:rPr>
      </w:pPr>
      <w:r>
        <w:rPr>
          <w:sz w:val="24"/>
          <w:szCs w:val="24"/>
        </w:rPr>
        <w:t>Announcer</w:t>
      </w:r>
    </w:p>
    <w:p w14:paraId="399EED42">
      <w:pPr>
        <w:pStyle w:val="4"/>
        <w:numPr>
          <w:ilvl w:val="0"/>
          <w:numId w:val="3"/>
        </w:numPr>
        <w:spacing w:after="0"/>
        <w:rPr>
          <w:sz w:val="24"/>
          <w:szCs w:val="24"/>
        </w:rPr>
      </w:pPr>
      <w:r>
        <w:rPr>
          <w:sz w:val="24"/>
          <w:szCs w:val="24"/>
        </w:rPr>
        <w:t>Recorders</w:t>
      </w:r>
    </w:p>
    <w:p w14:paraId="1BF83A9D">
      <w:pPr>
        <w:pStyle w:val="4"/>
        <w:numPr>
          <w:ilvl w:val="0"/>
          <w:numId w:val="3"/>
        </w:numPr>
        <w:spacing w:after="0"/>
        <w:rPr>
          <w:sz w:val="24"/>
          <w:szCs w:val="24"/>
        </w:rPr>
      </w:pPr>
      <w:r>
        <w:rPr>
          <w:sz w:val="24"/>
          <w:szCs w:val="24"/>
        </w:rPr>
        <w:t xml:space="preserve">Marksmen </w:t>
      </w:r>
    </w:p>
    <w:p w14:paraId="76FA1E0F">
      <w:pPr>
        <w:spacing w:after="0"/>
        <w:rPr>
          <w:b/>
          <w:sz w:val="24"/>
          <w:szCs w:val="24"/>
        </w:rPr>
      </w:pPr>
    </w:p>
    <w:p w14:paraId="3DC0FD05">
      <w:pPr>
        <w:spacing w:after="0"/>
        <w:rPr>
          <w:b/>
          <w:sz w:val="24"/>
          <w:szCs w:val="24"/>
        </w:rPr>
      </w:pPr>
      <w:r>
        <w:rPr>
          <w:b/>
          <w:sz w:val="24"/>
          <w:szCs w:val="24"/>
        </w:rPr>
        <w:t xml:space="preserve">                  Facilities and equipment</w:t>
      </w:r>
    </w:p>
    <w:p w14:paraId="14247745">
      <w:pPr>
        <w:pStyle w:val="4"/>
        <w:numPr>
          <w:ilvl w:val="0"/>
          <w:numId w:val="4"/>
        </w:numPr>
        <w:spacing w:after="0"/>
        <w:rPr>
          <w:sz w:val="24"/>
          <w:szCs w:val="24"/>
        </w:rPr>
      </w:pPr>
      <w:r>
        <w:rPr>
          <w:sz w:val="24"/>
          <w:szCs w:val="24"/>
        </w:rPr>
        <w:t>Hurdles stands and high jump stands</w:t>
      </w:r>
    </w:p>
    <w:p w14:paraId="35175AFC">
      <w:pPr>
        <w:pStyle w:val="4"/>
        <w:numPr>
          <w:ilvl w:val="0"/>
          <w:numId w:val="4"/>
        </w:numPr>
        <w:spacing w:after="0"/>
        <w:rPr>
          <w:sz w:val="24"/>
          <w:szCs w:val="24"/>
        </w:rPr>
      </w:pPr>
      <w:r>
        <w:rPr>
          <w:sz w:val="24"/>
          <w:szCs w:val="24"/>
        </w:rPr>
        <w:t>Pole vault stands and poles</w:t>
      </w:r>
    </w:p>
    <w:p w14:paraId="02F5057C">
      <w:pPr>
        <w:pStyle w:val="4"/>
        <w:numPr>
          <w:ilvl w:val="0"/>
          <w:numId w:val="4"/>
        </w:numPr>
        <w:spacing w:after="0"/>
        <w:rPr>
          <w:sz w:val="24"/>
          <w:szCs w:val="24"/>
        </w:rPr>
      </w:pPr>
      <w:r>
        <w:rPr>
          <w:sz w:val="24"/>
          <w:szCs w:val="24"/>
        </w:rPr>
        <w:t>Landing foams, javelin, shot put and disowns implements</w:t>
      </w:r>
    </w:p>
    <w:p w14:paraId="2E4E1438">
      <w:pPr>
        <w:pStyle w:val="4"/>
        <w:numPr>
          <w:ilvl w:val="0"/>
          <w:numId w:val="4"/>
        </w:numPr>
        <w:spacing w:after="0"/>
        <w:rPr>
          <w:sz w:val="24"/>
          <w:szCs w:val="24"/>
        </w:rPr>
      </w:pPr>
      <w:r>
        <w:rPr>
          <w:sz w:val="24"/>
          <w:szCs w:val="24"/>
        </w:rPr>
        <w:t xml:space="preserve">Stop watches, whistles, starting gun </w:t>
      </w:r>
    </w:p>
    <w:p w14:paraId="3DC5750B">
      <w:pPr>
        <w:pStyle w:val="4"/>
        <w:numPr>
          <w:ilvl w:val="0"/>
          <w:numId w:val="4"/>
        </w:numPr>
        <w:spacing w:after="0"/>
        <w:rPr>
          <w:sz w:val="24"/>
          <w:szCs w:val="24"/>
        </w:rPr>
      </w:pPr>
      <w:r>
        <w:rPr>
          <w:sz w:val="24"/>
          <w:szCs w:val="24"/>
        </w:rPr>
        <w:t>Measuring tapes and writing materials</w:t>
      </w:r>
    </w:p>
    <w:p w14:paraId="4550E44F">
      <w:pPr>
        <w:pStyle w:val="4"/>
        <w:numPr>
          <w:ilvl w:val="0"/>
          <w:numId w:val="4"/>
        </w:numPr>
        <w:spacing w:after="0"/>
        <w:rPr>
          <w:sz w:val="24"/>
          <w:szCs w:val="24"/>
        </w:rPr>
      </w:pPr>
      <w:r>
        <w:rPr>
          <w:sz w:val="24"/>
          <w:szCs w:val="24"/>
        </w:rPr>
        <w:t>White and reflags</w:t>
      </w:r>
    </w:p>
    <w:p w14:paraId="1725499D">
      <w:pPr>
        <w:pStyle w:val="4"/>
        <w:numPr>
          <w:ilvl w:val="0"/>
          <w:numId w:val="4"/>
        </w:numPr>
        <w:spacing w:after="0"/>
        <w:rPr>
          <w:sz w:val="24"/>
          <w:szCs w:val="24"/>
        </w:rPr>
      </w:pPr>
      <w:r>
        <w:rPr>
          <w:sz w:val="24"/>
          <w:szCs w:val="24"/>
        </w:rPr>
        <w:t>Public address system, running spikes, throwing spikes etc</w:t>
      </w:r>
    </w:p>
    <w:p w14:paraId="7B73D755">
      <w:pPr>
        <w:spacing w:after="0"/>
        <w:rPr>
          <w:b/>
          <w:sz w:val="24"/>
          <w:szCs w:val="24"/>
        </w:rPr>
      </w:pPr>
    </w:p>
    <w:p w14:paraId="016ABD8E">
      <w:pPr>
        <w:spacing w:after="0"/>
        <w:rPr>
          <w:b/>
          <w:sz w:val="24"/>
          <w:szCs w:val="24"/>
        </w:rPr>
      </w:pPr>
    </w:p>
    <w:p w14:paraId="3F0F660B">
      <w:pPr>
        <w:spacing w:after="0"/>
        <w:ind w:firstLineChars="0"/>
        <w:rPr>
          <w:b/>
          <w:sz w:val="24"/>
          <w:szCs w:val="24"/>
        </w:rPr>
      </w:pPr>
      <w:r>
        <w:rPr>
          <w:b/>
          <w:sz w:val="24"/>
          <w:szCs w:val="24"/>
        </w:rPr>
        <w:t xml:space="preserve">                        The safety Rules in Combined Events</w:t>
      </w:r>
    </w:p>
    <w:p w14:paraId="1C0C7B55">
      <w:pPr>
        <w:spacing w:after="0"/>
        <w:ind w:firstLineChars="0"/>
        <w:rPr>
          <w:b/>
          <w:sz w:val="24"/>
          <w:szCs w:val="24"/>
        </w:rPr>
      </w:pPr>
      <w:r>
        <w:rPr>
          <w:b/>
          <w:sz w:val="24"/>
          <w:szCs w:val="24"/>
        </w:rPr>
        <w:t xml:space="preserve">             The following are some of the safety rules in combined events:</w:t>
      </w:r>
    </w:p>
    <w:p w14:paraId="0EC7D3DA">
      <w:pPr>
        <w:pStyle w:val="4"/>
        <w:numPr>
          <w:ilvl w:val="0"/>
          <w:numId w:val="5"/>
        </w:numPr>
        <w:spacing w:after="0"/>
        <w:rPr>
          <w:sz w:val="24"/>
          <w:szCs w:val="24"/>
        </w:rPr>
      </w:pPr>
      <w:r>
        <w:rPr>
          <w:sz w:val="24"/>
          <w:szCs w:val="24"/>
        </w:rPr>
        <w:t>The competition must be organised according to the rules and regulations of combined events.</w:t>
      </w:r>
    </w:p>
    <w:p w14:paraId="4E081F7F">
      <w:pPr>
        <w:pStyle w:val="4"/>
        <w:numPr>
          <w:ilvl w:val="0"/>
          <w:numId w:val="5"/>
        </w:numPr>
        <w:spacing w:after="0"/>
        <w:rPr>
          <w:sz w:val="24"/>
          <w:szCs w:val="24"/>
        </w:rPr>
      </w:pPr>
      <w:r>
        <w:rPr>
          <w:sz w:val="24"/>
          <w:szCs w:val="24"/>
        </w:rPr>
        <w:t>There must be correct conduct of the various events</w:t>
      </w:r>
    </w:p>
    <w:p w14:paraId="7A1E9125">
      <w:pPr>
        <w:pStyle w:val="4"/>
        <w:numPr>
          <w:ilvl w:val="0"/>
          <w:numId w:val="5"/>
        </w:numPr>
        <w:spacing w:after="0"/>
        <w:rPr>
          <w:sz w:val="24"/>
          <w:szCs w:val="24"/>
        </w:rPr>
      </w:pPr>
      <w:r>
        <w:rPr>
          <w:sz w:val="24"/>
          <w:szCs w:val="24"/>
        </w:rPr>
        <w:t>Report any accident on the field immediately</w:t>
      </w:r>
    </w:p>
    <w:p w14:paraId="10CB5E33">
      <w:pPr>
        <w:pStyle w:val="4"/>
        <w:numPr>
          <w:ilvl w:val="0"/>
          <w:numId w:val="5"/>
        </w:numPr>
        <w:spacing w:after="0"/>
        <w:rPr>
          <w:sz w:val="24"/>
          <w:szCs w:val="24"/>
        </w:rPr>
      </w:pPr>
      <w:r>
        <w:rPr>
          <w:sz w:val="24"/>
          <w:szCs w:val="24"/>
        </w:rPr>
        <w:t>Provide all the functioning materials,equipment and appropriate clothing for the competition.</w:t>
      </w:r>
    </w:p>
    <w:p w14:paraId="25542DD7">
      <w:pPr>
        <w:pStyle w:val="4"/>
        <w:numPr>
          <w:ilvl w:val="0"/>
          <w:numId w:val="5"/>
        </w:numPr>
        <w:spacing w:after="0"/>
        <w:rPr>
          <w:sz w:val="24"/>
          <w:szCs w:val="24"/>
        </w:rPr>
      </w:pPr>
      <w:r>
        <w:rPr>
          <w:sz w:val="24"/>
          <w:szCs w:val="24"/>
        </w:rPr>
        <w:t>Ensure all officials for the combined events are present to carry out their duties</w:t>
      </w:r>
    </w:p>
    <w:p w14:paraId="597FF03E">
      <w:pPr>
        <w:pStyle w:val="4"/>
        <w:spacing w:after="0"/>
        <w:ind w:left="1440"/>
        <w:rPr>
          <w:sz w:val="24"/>
          <w:szCs w:val="24"/>
        </w:rPr>
      </w:pPr>
      <w:r>
        <w:rPr>
          <w:sz w:val="24"/>
          <w:szCs w:val="24"/>
        </w:rPr>
        <w:t>ASSIGNMENT</w:t>
      </w:r>
    </w:p>
    <w:p w14:paraId="096D82B1">
      <w:pPr>
        <w:spacing w:after="0"/>
        <w:ind w:firstLineChars="0"/>
        <w:rPr>
          <w:sz w:val="24"/>
          <w:szCs w:val="24"/>
        </w:rPr>
      </w:pPr>
      <w:r>
        <w:rPr>
          <w:sz w:val="24"/>
          <w:szCs w:val="24"/>
        </w:rPr>
        <w:t xml:space="preserve">            1. List four events  under penthlon</w:t>
      </w:r>
    </w:p>
    <w:p w14:paraId="4FF9F87B">
      <w:pPr>
        <w:spacing w:after="0"/>
        <w:ind w:firstLineChars="0"/>
        <w:rPr>
          <w:sz w:val="24"/>
          <w:szCs w:val="24"/>
        </w:rPr>
      </w:pPr>
      <w:r>
        <w:rPr>
          <w:sz w:val="24"/>
          <w:szCs w:val="24"/>
        </w:rPr>
        <w:t xml:space="preserve">             2. Outline six events under decathlon </w:t>
      </w:r>
    </w:p>
    <w:p w14:paraId="405EC609">
      <w:pPr>
        <w:spacing w:after="0"/>
        <w:ind w:firstLineChars="0"/>
        <w:rPr>
          <w:sz w:val="24"/>
          <w:szCs w:val="24"/>
        </w:rPr>
      </w:pPr>
      <w:r>
        <w:rPr>
          <w:sz w:val="24"/>
          <w:szCs w:val="24"/>
        </w:rPr>
        <w:t xml:space="preserve">              3. Mention five events under heptathlon</w:t>
      </w:r>
    </w:p>
    <w:p w14:paraId="6C8B155A">
      <w:pPr>
        <w:spacing w:after="0"/>
        <w:ind w:firstLineChars="0"/>
        <w:rPr>
          <w:sz w:val="24"/>
          <w:szCs w:val="24"/>
        </w:rPr>
      </w:pPr>
    </w:p>
    <w:p w14:paraId="2E3DF7B5">
      <w:pPr>
        <w:spacing w:after="0"/>
        <w:ind w:firstLineChars="0"/>
        <w:rPr>
          <w:sz w:val="24"/>
          <w:szCs w:val="24"/>
        </w:rPr>
      </w:pPr>
    </w:p>
    <w:p w14:paraId="169F79D8">
      <w:pPr>
        <w:spacing w:after="0"/>
        <w:ind w:firstLineChars="0"/>
        <w:rPr>
          <w:sz w:val="24"/>
          <w:szCs w:val="24"/>
        </w:rPr>
      </w:pPr>
      <w:r>
        <w:rPr>
          <w:sz w:val="24"/>
          <w:szCs w:val="24"/>
        </w:rPr>
        <w:t xml:space="preserve">                                                     WEEK THREE</w:t>
      </w:r>
    </w:p>
    <w:p w14:paraId="08283B60">
      <w:pPr>
        <w:spacing w:after="0"/>
        <w:ind w:firstLineChars="0"/>
        <w:rPr>
          <w:sz w:val="24"/>
          <w:szCs w:val="24"/>
        </w:rPr>
      </w:pPr>
      <w:r>
        <w:rPr>
          <w:sz w:val="24"/>
          <w:szCs w:val="24"/>
        </w:rPr>
        <w:t xml:space="preserve">            TOPIC- NIGERIAN SPORTS HEROES AND HEROINE</w:t>
      </w:r>
    </w:p>
    <w:p w14:paraId="77E732A2">
      <w:pPr>
        <w:spacing w:after="0"/>
        <w:ind w:firstLineChars="0"/>
        <w:rPr>
          <w:sz w:val="24"/>
          <w:szCs w:val="24"/>
        </w:rPr>
      </w:pPr>
      <w:r>
        <w:rPr>
          <w:sz w:val="24"/>
          <w:szCs w:val="24"/>
        </w:rPr>
        <w:t>A hero (male) or heroine  (female) is a person who has done something great or remarkable that makes people to admire him or her. Nigerian sportsman and women have put Nigeria's name in the record books as a sporting nation. Similarly, several people have excelled in physical and health education and made the country proud.</w:t>
      </w:r>
    </w:p>
    <w:p w14:paraId="3F15F92E">
      <w:pPr>
        <w:spacing w:after="0"/>
        <w:ind w:firstLineChars="0"/>
        <w:rPr>
          <w:sz w:val="24"/>
          <w:szCs w:val="24"/>
        </w:rPr>
      </w:pPr>
    </w:p>
    <w:p w14:paraId="31A89429">
      <w:pPr>
        <w:spacing w:after="0"/>
        <w:ind w:firstLineChars="0"/>
        <w:rPr>
          <w:sz w:val="24"/>
          <w:szCs w:val="24"/>
        </w:rPr>
      </w:pPr>
      <w:r>
        <w:rPr>
          <w:sz w:val="24"/>
          <w:szCs w:val="24"/>
        </w:rPr>
        <w:t>The following people have contributed to the development of sports and the nation at large:</w:t>
      </w:r>
    </w:p>
    <w:p w14:paraId="5777AD3E">
      <w:pPr>
        <w:spacing w:after="0"/>
        <w:ind w:firstLineChars="0"/>
        <w:rPr>
          <w:sz w:val="24"/>
          <w:szCs w:val="24"/>
        </w:rPr>
      </w:pPr>
    </w:p>
    <w:p w14:paraId="2F889AC6">
      <w:pPr>
        <w:spacing w:after="0"/>
        <w:ind w:firstLineChars="0"/>
        <w:rPr>
          <w:sz w:val="24"/>
          <w:szCs w:val="24"/>
        </w:rPr>
      </w:pPr>
      <w:r>
        <w:rPr>
          <w:sz w:val="24"/>
          <w:szCs w:val="24"/>
        </w:rPr>
        <w:t>1. Harding J. Ekperigin ( Father of physical Education in Nigeria)</w:t>
      </w:r>
    </w:p>
    <w:p w14:paraId="6966CC42">
      <w:pPr>
        <w:spacing w:after="0"/>
        <w:ind w:firstLineChars="0"/>
        <w:rPr>
          <w:sz w:val="24"/>
          <w:szCs w:val="24"/>
        </w:rPr>
      </w:pPr>
      <w:r>
        <w:rPr>
          <w:sz w:val="24"/>
          <w:szCs w:val="24"/>
        </w:rPr>
        <w:t>2. Samuel Okwaraji</w:t>
      </w:r>
    </w:p>
    <w:p w14:paraId="47342AD1">
      <w:pPr>
        <w:spacing w:after="0"/>
        <w:ind w:firstLineChars="0"/>
        <w:rPr>
          <w:sz w:val="24"/>
          <w:szCs w:val="24"/>
        </w:rPr>
      </w:pPr>
      <w:r>
        <w:rPr>
          <w:sz w:val="24"/>
          <w:szCs w:val="24"/>
        </w:rPr>
        <w:t>3.Falilat Ogunkoya</w:t>
      </w:r>
    </w:p>
    <w:p w14:paraId="549EE04B">
      <w:pPr>
        <w:spacing w:after="0"/>
        <w:ind w:firstLineChars="0"/>
        <w:rPr>
          <w:sz w:val="24"/>
          <w:szCs w:val="24"/>
        </w:rPr>
      </w:pPr>
      <w:r>
        <w:rPr>
          <w:sz w:val="24"/>
          <w:szCs w:val="24"/>
        </w:rPr>
        <w:t>4. Mary Onyali Omagbemi</w:t>
      </w:r>
    </w:p>
    <w:p w14:paraId="0F67F418">
      <w:pPr>
        <w:spacing w:after="0"/>
        <w:ind w:firstLineChars="0"/>
        <w:rPr>
          <w:sz w:val="24"/>
          <w:szCs w:val="24"/>
        </w:rPr>
      </w:pPr>
      <w:r>
        <w:rPr>
          <w:sz w:val="24"/>
          <w:szCs w:val="24"/>
        </w:rPr>
        <w:t>5. Patrick Oluwasegun Odegbami</w:t>
      </w:r>
    </w:p>
    <w:p w14:paraId="5DC225FF">
      <w:pPr>
        <w:spacing w:after="0"/>
        <w:ind w:firstLineChars="0"/>
        <w:rPr>
          <w:sz w:val="24"/>
          <w:szCs w:val="24"/>
        </w:rPr>
      </w:pPr>
      <w:r>
        <w:rPr>
          <w:sz w:val="24"/>
          <w:szCs w:val="24"/>
        </w:rPr>
        <w:t>6. Mr. Richard ihetu (dick tiger)</w:t>
      </w:r>
    </w:p>
    <w:p w14:paraId="277EE4EF">
      <w:pPr>
        <w:spacing w:after="0"/>
        <w:ind w:firstLineChars="0"/>
        <w:rPr>
          <w:sz w:val="24"/>
          <w:szCs w:val="24"/>
        </w:rPr>
      </w:pPr>
      <w:r>
        <w:rPr>
          <w:sz w:val="24"/>
          <w:szCs w:val="24"/>
        </w:rPr>
        <w:t>7. Teslim Balogun</w:t>
      </w:r>
    </w:p>
    <w:p w14:paraId="255B5ACF">
      <w:pPr>
        <w:spacing w:after="0"/>
        <w:ind w:firstLineChars="0"/>
        <w:rPr>
          <w:sz w:val="24"/>
          <w:szCs w:val="24"/>
        </w:rPr>
      </w:pPr>
      <w:r>
        <w:rPr>
          <w:sz w:val="24"/>
          <w:szCs w:val="24"/>
        </w:rPr>
        <w:t>8. Christian Chukwu</w:t>
      </w:r>
    </w:p>
    <w:p w14:paraId="136A4CAE">
      <w:pPr>
        <w:spacing w:after="0"/>
        <w:ind w:firstLineChars="0"/>
        <w:rPr>
          <w:sz w:val="24"/>
          <w:szCs w:val="24"/>
        </w:rPr>
      </w:pPr>
      <w:r>
        <w:rPr>
          <w:sz w:val="24"/>
          <w:szCs w:val="24"/>
        </w:rPr>
        <w:t>9. Chidima Anyway</w:t>
      </w:r>
    </w:p>
    <w:p w14:paraId="29BDE8B6">
      <w:pPr>
        <w:spacing w:after="0"/>
        <w:ind w:firstLineChars="0"/>
        <w:rPr>
          <w:sz w:val="24"/>
          <w:szCs w:val="24"/>
        </w:rPr>
      </w:pPr>
      <w:r>
        <w:rPr>
          <w:sz w:val="24"/>
          <w:szCs w:val="24"/>
        </w:rPr>
        <w:t>10. Modupe Oshikoya</w:t>
      </w:r>
    </w:p>
    <w:p w14:paraId="2BE3AE0F">
      <w:pPr>
        <w:spacing w:after="0"/>
        <w:ind w:firstLineChars="0"/>
        <w:rPr>
          <w:sz w:val="24"/>
          <w:szCs w:val="24"/>
        </w:rPr>
      </w:pPr>
      <w:r>
        <w:rPr>
          <w:sz w:val="24"/>
          <w:szCs w:val="24"/>
        </w:rPr>
        <w:t>11. Stephen Meaning</w:t>
      </w:r>
    </w:p>
    <w:p w14:paraId="5C6F1B63">
      <w:pPr>
        <w:spacing w:after="0"/>
        <w:ind w:firstLineChars="0"/>
        <w:rPr>
          <w:sz w:val="24"/>
          <w:szCs w:val="24"/>
        </w:rPr>
      </w:pPr>
      <w:r>
        <w:rPr>
          <w:sz w:val="24"/>
          <w:szCs w:val="24"/>
        </w:rPr>
        <w:t>12 Austin Okocha</w:t>
      </w:r>
    </w:p>
    <w:p w14:paraId="71456E6B">
      <w:pPr>
        <w:spacing w:after="0"/>
        <w:ind w:firstLineChars="0"/>
        <w:rPr>
          <w:sz w:val="24"/>
          <w:szCs w:val="24"/>
        </w:rPr>
      </w:pPr>
      <w:r>
        <w:rPr>
          <w:sz w:val="24"/>
          <w:szCs w:val="24"/>
        </w:rPr>
        <w:t>13 Nwankwo Many</w:t>
      </w:r>
    </w:p>
    <w:p w14:paraId="43BCD8E2">
      <w:pPr>
        <w:spacing w:after="0"/>
        <w:ind w:firstLineChars="0"/>
        <w:rPr>
          <w:sz w:val="24"/>
          <w:szCs w:val="24"/>
        </w:rPr>
      </w:pPr>
      <w:r>
        <w:rPr>
          <w:sz w:val="24"/>
          <w:szCs w:val="24"/>
        </w:rPr>
        <w:t>14. Jerry okorodudu</w:t>
      </w:r>
    </w:p>
    <w:p w14:paraId="616FC8D1">
      <w:pPr>
        <w:spacing w:after="0"/>
        <w:ind w:firstLineChars="0"/>
        <w:rPr>
          <w:sz w:val="24"/>
          <w:szCs w:val="24"/>
        </w:rPr>
      </w:pPr>
      <w:r>
        <w:rPr>
          <w:sz w:val="24"/>
          <w:szCs w:val="24"/>
        </w:rPr>
        <w:t xml:space="preserve">  15. Nojim Mayegun</w:t>
      </w:r>
    </w:p>
    <w:p w14:paraId="39FFCF2B">
      <w:pPr>
        <w:spacing w:after="0"/>
        <w:ind w:firstLineChars="0"/>
        <w:rPr>
          <w:sz w:val="24"/>
          <w:szCs w:val="24"/>
        </w:rPr>
      </w:pPr>
      <w:r>
        <w:rPr>
          <w:sz w:val="24"/>
          <w:szCs w:val="24"/>
        </w:rPr>
        <w:t xml:space="preserve"> </w:t>
      </w:r>
    </w:p>
    <w:p w14:paraId="5D1EB504">
      <w:pPr>
        <w:spacing w:after="0"/>
        <w:ind w:firstLineChars="0"/>
        <w:rPr>
          <w:sz w:val="24"/>
          <w:szCs w:val="24"/>
        </w:rPr>
      </w:pPr>
      <w:r>
        <w:rPr>
          <w:sz w:val="24"/>
          <w:szCs w:val="24"/>
        </w:rPr>
        <w:t>(A) Contributions of Harding J. Ekperigin to Nigeria</w:t>
      </w:r>
    </w:p>
    <w:p w14:paraId="7B4CD876">
      <w:pPr>
        <w:spacing w:after="0"/>
        <w:ind w:firstLineChars="0"/>
        <w:rPr>
          <w:sz w:val="24"/>
          <w:szCs w:val="24"/>
        </w:rPr>
      </w:pPr>
      <w:r>
        <w:rPr>
          <w:sz w:val="24"/>
          <w:szCs w:val="24"/>
        </w:rPr>
        <w:t>He is popularly reffered to as the father of physical Education in Nigeria.</w:t>
      </w:r>
    </w:p>
    <w:p w14:paraId="566473B0">
      <w:pPr>
        <w:spacing w:after="0"/>
        <w:ind w:firstLineChars="0"/>
        <w:rPr>
          <w:sz w:val="24"/>
          <w:szCs w:val="24"/>
        </w:rPr>
      </w:pPr>
      <w:r>
        <w:rPr>
          <w:sz w:val="24"/>
          <w:szCs w:val="24"/>
        </w:rPr>
        <w:t>1. He formed the Central committee of Amateur athletics  Association in 1944</w:t>
      </w:r>
    </w:p>
    <w:p w14:paraId="2FB7CF1E">
      <w:pPr>
        <w:spacing w:after="0"/>
        <w:ind w:firstLineChars="0"/>
        <w:rPr>
          <w:sz w:val="24"/>
          <w:szCs w:val="24"/>
        </w:rPr>
      </w:pPr>
      <w:r>
        <w:rPr>
          <w:sz w:val="24"/>
          <w:szCs w:val="24"/>
        </w:rPr>
        <w:t>2. He encouraged the formation of a professional organization for physical and health education in 1961.</w:t>
      </w:r>
    </w:p>
    <w:p w14:paraId="24B59067">
      <w:pPr>
        <w:spacing w:after="0"/>
        <w:ind w:firstLineChars="0"/>
        <w:rPr>
          <w:sz w:val="24"/>
          <w:szCs w:val="24"/>
        </w:rPr>
      </w:pPr>
    </w:p>
    <w:p w14:paraId="158EF3DC">
      <w:pPr>
        <w:spacing w:after="0"/>
        <w:ind w:firstLineChars="0"/>
        <w:rPr>
          <w:sz w:val="24"/>
          <w:szCs w:val="24"/>
        </w:rPr>
      </w:pPr>
      <w:r>
        <w:rPr>
          <w:sz w:val="24"/>
          <w:szCs w:val="24"/>
        </w:rPr>
        <w:t>(B) Samuel Okwaraji</w:t>
      </w:r>
    </w:p>
    <w:p w14:paraId="2DB41098">
      <w:pPr>
        <w:spacing w:after="0"/>
        <w:ind w:firstLineChars="0"/>
        <w:rPr>
          <w:sz w:val="24"/>
          <w:szCs w:val="24"/>
        </w:rPr>
      </w:pPr>
      <w:r>
        <w:rPr>
          <w:sz w:val="24"/>
          <w:szCs w:val="24"/>
        </w:rPr>
        <w:t xml:space="preserve"> 1. He won silver medal at the 1988 African nations cup for Nigeria</w:t>
      </w:r>
    </w:p>
    <w:p w14:paraId="0F4D669C">
      <w:pPr>
        <w:spacing w:after="0"/>
        <w:ind w:firstLineChars="0"/>
        <w:rPr>
          <w:sz w:val="24"/>
          <w:szCs w:val="24"/>
        </w:rPr>
      </w:pPr>
      <w:r>
        <w:rPr>
          <w:sz w:val="24"/>
          <w:szCs w:val="24"/>
        </w:rPr>
        <w:t xml:space="preserve">2. He had a career in Europe which included playing for (As) Roma, Nk Dinamo Zagreb, VFB Stuttgart and SSV ULM </w:t>
      </w:r>
    </w:p>
    <w:p w14:paraId="02842D3E">
      <w:pPr>
        <w:spacing w:after="0"/>
        <w:ind w:firstLineChars="0"/>
        <w:rPr>
          <w:sz w:val="24"/>
          <w:szCs w:val="24"/>
        </w:rPr>
      </w:pPr>
    </w:p>
    <w:p w14:paraId="13053798">
      <w:pPr>
        <w:spacing w:after="0"/>
        <w:ind w:firstLineChars="0"/>
        <w:rPr>
          <w:sz w:val="24"/>
          <w:szCs w:val="24"/>
        </w:rPr>
      </w:pPr>
      <w:r>
        <w:rPr>
          <w:sz w:val="24"/>
          <w:szCs w:val="24"/>
        </w:rPr>
        <w:t>(C) Falilat Ogunkoya</w:t>
      </w:r>
    </w:p>
    <w:p w14:paraId="3763D5CC">
      <w:pPr>
        <w:spacing w:after="0"/>
        <w:ind w:firstLineChars="0"/>
        <w:rPr>
          <w:sz w:val="24"/>
          <w:szCs w:val="24"/>
        </w:rPr>
      </w:pPr>
      <w:r>
        <w:rPr>
          <w:sz w:val="24"/>
          <w:szCs w:val="24"/>
        </w:rPr>
        <w:t>1. Gold medals at the national championships</w:t>
      </w:r>
    </w:p>
    <w:p w14:paraId="17806A81">
      <w:pPr>
        <w:spacing w:after="0"/>
        <w:ind w:firstLineChars="0"/>
        <w:rPr>
          <w:sz w:val="24"/>
          <w:szCs w:val="24"/>
        </w:rPr>
      </w:pPr>
      <w:r>
        <w:rPr>
          <w:sz w:val="24"/>
          <w:szCs w:val="24"/>
        </w:rPr>
        <w:t>I. 1996 (400m)</w:t>
      </w:r>
    </w:p>
    <w:p w14:paraId="4F611A64">
      <w:pPr>
        <w:spacing w:after="0"/>
        <w:ind w:firstLineChars="0"/>
        <w:rPr>
          <w:sz w:val="24"/>
          <w:szCs w:val="24"/>
        </w:rPr>
      </w:pPr>
      <w:r>
        <w:rPr>
          <w:sz w:val="24"/>
          <w:szCs w:val="24"/>
        </w:rPr>
        <w:t>2. 1998 (200m)</w:t>
      </w:r>
    </w:p>
    <w:p w14:paraId="744ECAA1">
      <w:pPr>
        <w:spacing w:after="0"/>
        <w:ind w:firstLineChars="0"/>
        <w:rPr>
          <w:sz w:val="24"/>
          <w:szCs w:val="24"/>
        </w:rPr>
      </w:pPr>
      <w:r>
        <w:rPr>
          <w:sz w:val="24"/>
          <w:szCs w:val="24"/>
        </w:rPr>
        <w:t>3. 1999 (400m)</w:t>
      </w:r>
    </w:p>
    <w:p w14:paraId="3B38F196">
      <w:pPr>
        <w:spacing w:after="0"/>
        <w:ind w:firstLineChars="0"/>
        <w:rPr>
          <w:sz w:val="24"/>
          <w:szCs w:val="24"/>
        </w:rPr>
      </w:pPr>
      <w:r>
        <w:rPr>
          <w:sz w:val="24"/>
          <w:szCs w:val="24"/>
        </w:rPr>
        <w:t>4. 2001 (400m)</w:t>
      </w:r>
    </w:p>
    <w:p w14:paraId="6426F173">
      <w:pPr>
        <w:spacing w:after="0"/>
        <w:ind w:firstLineChars="0"/>
        <w:rPr>
          <w:sz w:val="24"/>
          <w:szCs w:val="24"/>
        </w:rPr>
      </w:pPr>
      <w:r>
        <w:rPr>
          <w:sz w:val="24"/>
          <w:szCs w:val="24"/>
        </w:rPr>
        <w:t>5. Bronze medal at Atlanta 1996</w:t>
      </w:r>
    </w:p>
    <w:p w14:paraId="1FE66855">
      <w:pPr>
        <w:spacing w:after="0"/>
        <w:ind w:firstLineChars="0"/>
        <w:rPr>
          <w:sz w:val="24"/>
          <w:szCs w:val="24"/>
        </w:rPr>
      </w:pPr>
      <w:r>
        <w:rPr>
          <w:sz w:val="24"/>
          <w:szCs w:val="24"/>
        </w:rPr>
        <w:t>D) MARY ONYALI OMAGBEMI</w:t>
      </w:r>
    </w:p>
    <w:p w14:paraId="4AFE4F97">
      <w:pPr>
        <w:spacing w:after="0"/>
        <w:ind w:firstLineChars="0"/>
        <w:rPr>
          <w:sz w:val="24"/>
          <w:szCs w:val="24"/>
        </w:rPr>
      </w:pPr>
      <w:r>
        <w:rPr>
          <w:sz w:val="24"/>
          <w:szCs w:val="24"/>
        </w:rPr>
        <w:t>1. She was the fastest woman in Africa for many years</w:t>
      </w:r>
    </w:p>
    <w:p w14:paraId="60D5036A">
      <w:pPr>
        <w:spacing w:after="0"/>
        <w:ind w:firstLineChars="0"/>
        <w:rPr>
          <w:sz w:val="24"/>
          <w:szCs w:val="24"/>
        </w:rPr>
      </w:pPr>
      <w:r>
        <w:rPr>
          <w:sz w:val="24"/>
          <w:szCs w:val="24"/>
        </w:rPr>
        <w:t xml:space="preserve"> She has won the following : </w:t>
      </w:r>
    </w:p>
    <w:p w14:paraId="551CD3E7">
      <w:pPr>
        <w:spacing w:after="0"/>
        <w:ind w:firstLineChars="0"/>
        <w:rPr>
          <w:sz w:val="24"/>
          <w:szCs w:val="24"/>
        </w:rPr>
      </w:pPr>
      <w:r>
        <w:rPr>
          <w:sz w:val="24"/>
          <w:szCs w:val="24"/>
        </w:rPr>
        <w:t>Bronze medals</w:t>
      </w:r>
    </w:p>
    <w:p w14:paraId="006E501A">
      <w:pPr>
        <w:spacing w:after="0"/>
        <w:ind w:firstLineChars="0"/>
        <w:rPr>
          <w:sz w:val="24"/>
          <w:szCs w:val="24"/>
        </w:rPr>
      </w:pPr>
      <w:r>
        <w:rPr>
          <w:sz w:val="24"/>
          <w:szCs w:val="24"/>
        </w:rPr>
        <w:t>1. 1992 summer Olympic (4 by 400m relay race)</w:t>
      </w:r>
    </w:p>
    <w:p w14:paraId="1B170B33">
      <w:pPr>
        <w:spacing w:after="0"/>
        <w:ind w:firstLineChars="0"/>
        <w:rPr>
          <w:sz w:val="24"/>
          <w:szCs w:val="24"/>
        </w:rPr>
      </w:pPr>
      <w:r>
        <w:rPr>
          <w:sz w:val="24"/>
          <w:szCs w:val="24"/>
        </w:rPr>
        <w:t>2.'1996 summer Olympic 200metres</w:t>
      </w:r>
    </w:p>
    <w:p w14:paraId="0EC1B15B">
      <w:pPr>
        <w:spacing w:after="0"/>
        <w:ind w:firstLineChars="0"/>
        <w:rPr>
          <w:sz w:val="24"/>
          <w:szCs w:val="24"/>
        </w:rPr>
      </w:pPr>
      <w:r>
        <w:rPr>
          <w:sz w:val="24"/>
          <w:szCs w:val="24"/>
        </w:rPr>
        <w:t>3. 1996 Common wealth games</w:t>
      </w:r>
    </w:p>
    <w:p w14:paraId="4627BE12">
      <w:pPr>
        <w:spacing w:after="0"/>
        <w:ind w:firstLineChars="0"/>
        <w:rPr>
          <w:sz w:val="24"/>
          <w:szCs w:val="24"/>
        </w:rPr>
      </w:pPr>
    </w:p>
    <w:p w14:paraId="644BAFD4">
      <w:pPr>
        <w:spacing w:after="0"/>
        <w:ind w:firstLineChars="0"/>
        <w:rPr>
          <w:sz w:val="24"/>
          <w:szCs w:val="24"/>
        </w:rPr>
      </w:pPr>
      <w:r>
        <w:rPr>
          <w:sz w:val="24"/>
          <w:szCs w:val="24"/>
        </w:rPr>
        <w:t>E) Olumide Oyedele</w:t>
      </w:r>
    </w:p>
    <w:p w14:paraId="182BA891">
      <w:pPr>
        <w:spacing w:after="0"/>
        <w:ind w:firstLineChars="0"/>
        <w:rPr>
          <w:sz w:val="24"/>
          <w:szCs w:val="24"/>
        </w:rPr>
      </w:pPr>
      <w:r>
        <w:rPr>
          <w:sz w:val="24"/>
          <w:szCs w:val="24"/>
        </w:rPr>
        <w:t xml:space="preserve"> He played professional basketball in the NBA. He has played  for C.B. Granada basketball club in Spain</w:t>
      </w:r>
    </w:p>
    <w:p w14:paraId="1C9A90A9">
      <w:pPr>
        <w:spacing w:after="0"/>
        <w:ind w:firstLineChars="0"/>
        <w:rPr>
          <w:sz w:val="24"/>
          <w:szCs w:val="24"/>
        </w:rPr>
      </w:pPr>
    </w:p>
    <w:p w14:paraId="36768C0B">
      <w:pPr>
        <w:spacing w:after="0"/>
        <w:ind w:firstLineChars="0"/>
        <w:rPr>
          <w:sz w:val="24"/>
          <w:szCs w:val="24"/>
        </w:rPr>
      </w:pPr>
      <w:r>
        <w:rPr>
          <w:sz w:val="24"/>
          <w:szCs w:val="24"/>
        </w:rPr>
        <w:t>(G) Nojim Mayegun</w:t>
      </w:r>
    </w:p>
    <w:p w14:paraId="33AA3944">
      <w:pPr>
        <w:spacing w:after="0"/>
        <w:ind w:firstLineChars="0"/>
        <w:rPr>
          <w:sz w:val="24"/>
          <w:szCs w:val="24"/>
        </w:rPr>
      </w:pPr>
      <w:r>
        <w:rPr>
          <w:sz w:val="24"/>
          <w:szCs w:val="24"/>
        </w:rPr>
        <w:t xml:space="preserve"> He is a retired boxer who won bronze medal in the men's light middlewight (71kg) category at the 1964 Olympic games in Tokyo,Japan.</w:t>
      </w:r>
    </w:p>
    <w:p w14:paraId="5E7FDE2C">
      <w:pPr>
        <w:spacing w:after="0"/>
        <w:ind w:firstLineChars="0"/>
        <w:rPr>
          <w:sz w:val="24"/>
          <w:szCs w:val="24"/>
        </w:rPr>
      </w:pPr>
    </w:p>
    <w:p w14:paraId="326AF2B5">
      <w:pPr>
        <w:spacing w:after="0"/>
        <w:ind w:firstLineChars="0"/>
        <w:rPr>
          <w:sz w:val="24"/>
          <w:szCs w:val="24"/>
        </w:rPr>
      </w:pPr>
      <w:r>
        <w:rPr>
          <w:sz w:val="24"/>
          <w:szCs w:val="24"/>
        </w:rPr>
        <w:t xml:space="preserve">(H) Nwankwo Kanu </w:t>
      </w:r>
    </w:p>
    <w:p w14:paraId="7F153383">
      <w:pPr>
        <w:spacing w:after="0"/>
        <w:ind w:firstLineChars="0"/>
        <w:rPr>
          <w:sz w:val="24"/>
          <w:szCs w:val="24"/>
        </w:rPr>
      </w:pPr>
      <w:r>
        <w:rPr>
          <w:sz w:val="24"/>
          <w:szCs w:val="24"/>
        </w:rPr>
        <w:t>He was a me member of the triumphant Golden Eaglet in Japan 1993 under 17 world cup</w:t>
      </w:r>
    </w:p>
    <w:p w14:paraId="39082483">
      <w:pPr>
        <w:spacing w:after="0"/>
        <w:ind w:firstLineChars="0"/>
        <w:rPr>
          <w:sz w:val="24"/>
          <w:szCs w:val="24"/>
        </w:rPr>
      </w:pPr>
      <w:r>
        <w:rPr>
          <w:sz w:val="24"/>
          <w:szCs w:val="24"/>
        </w:rPr>
        <w:t>He was part of the team that won gold medals for Nigeria at  Atlanta 1996 Olympic in the soccer event.</w:t>
      </w:r>
    </w:p>
    <w:p w14:paraId="42157C3B">
      <w:pPr>
        <w:spacing w:after="0"/>
        <w:ind w:firstLineChars="0"/>
        <w:rPr>
          <w:sz w:val="24"/>
          <w:szCs w:val="24"/>
        </w:rPr>
      </w:pPr>
      <w:r>
        <w:rPr>
          <w:sz w:val="24"/>
          <w:szCs w:val="24"/>
        </w:rPr>
        <w:t xml:space="preserve"> </w:t>
      </w:r>
    </w:p>
    <w:p w14:paraId="4D252DC0">
      <w:pPr>
        <w:spacing w:after="0"/>
        <w:ind w:firstLineChars="0"/>
        <w:rPr>
          <w:sz w:val="24"/>
          <w:szCs w:val="24"/>
        </w:rPr>
      </w:pPr>
      <w:r>
        <w:rPr>
          <w:sz w:val="24"/>
          <w:szCs w:val="24"/>
        </w:rPr>
        <w:t xml:space="preserve">  Assignment</w:t>
      </w:r>
    </w:p>
    <w:p w14:paraId="21E570DA">
      <w:pPr>
        <w:spacing w:after="0"/>
        <w:ind w:firstLineChars="0"/>
        <w:rPr>
          <w:sz w:val="24"/>
          <w:szCs w:val="24"/>
        </w:rPr>
      </w:pPr>
      <w:r>
        <w:rPr>
          <w:sz w:val="24"/>
          <w:szCs w:val="24"/>
        </w:rPr>
        <w:t xml:space="preserve"> 1. List five Nigerian heroes and heroines excluding those listed above and state two of their Contributions to the Nigerian sports development</w:t>
      </w:r>
    </w:p>
    <w:p w14:paraId="7E650AC0">
      <w:pPr>
        <w:numPr>
          <w:ilvl w:val="0"/>
          <w:numId w:val="0"/>
        </w:numPr>
        <w:spacing w:after="0"/>
        <w:rPr>
          <w:sz w:val="24"/>
          <w:szCs w:val="24"/>
        </w:rPr>
      </w:pPr>
    </w:p>
    <w:p w14:paraId="22CA245A">
      <w:pPr>
        <w:pStyle w:val="4"/>
        <w:numPr>
          <w:ilvl w:val="0"/>
          <w:numId w:val="0"/>
        </w:numPr>
        <w:spacing w:after="0"/>
        <w:ind w:left="1440" w:firstLine="0"/>
        <w:rPr>
          <w:sz w:val="24"/>
          <w:szCs w:val="24"/>
        </w:rPr>
      </w:pPr>
    </w:p>
    <w:p w14:paraId="329A39BD">
      <w:pPr>
        <w:pStyle w:val="4"/>
        <w:numPr>
          <w:ilvl w:val="0"/>
          <w:numId w:val="0"/>
        </w:numPr>
        <w:spacing w:after="0"/>
        <w:ind w:left="1440" w:firstLine="0"/>
        <w:rPr>
          <w:sz w:val="24"/>
          <w:szCs w:val="24"/>
        </w:rPr>
      </w:pPr>
    </w:p>
    <w:p w14:paraId="46D026A8">
      <w:pPr>
        <w:pStyle w:val="4"/>
        <w:spacing w:after="0"/>
        <w:rPr>
          <w:sz w:val="24"/>
          <w:szCs w:val="24"/>
        </w:rPr>
      </w:pPr>
    </w:p>
    <w:p w14:paraId="0E503E45">
      <w:pPr>
        <w:spacing w:after="0"/>
        <w:rPr>
          <w:sz w:val="24"/>
          <w:szCs w:val="24"/>
        </w:rPr>
      </w:pPr>
      <w:r>
        <w:rPr>
          <w:sz w:val="24"/>
          <w:szCs w:val="24"/>
        </w:rPr>
        <w:t xml:space="preserve">     </w:t>
      </w:r>
    </w:p>
    <w:p w14:paraId="33C49A37">
      <w:pPr>
        <w:spacing w:after="0"/>
        <w:rPr>
          <w:sz w:val="24"/>
          <w:szCs w:val="24"/>
        </w:rPr>
      </w:pPr>
      <w:r>
        <w:rPr>
          <w:sz w:val="24"/>
          <w:szCs w:val="24"/>
        </w:rPr>
        <w:t xml:space="preserve">                                                   WEEK FOUR</w:t>
      </w:r>
    </w:p>
    <w:p w14:paraId="4C248AD3">
      <w:pPr>
        <w:spacing w:after="0"/>
        <w:rPr>
          <w:b/>
          <w:sz w:val="24"/>
          <w:szCs w:val="24"/>
        </w:rPr>
      </w:pPr>
      <w:r>
        <w:rPr>
          <w:b/>
          <w:sz w:val="24"/>
          <w:szCs w:val="24"/>
        </w:rPr>
        <w:t xml:space="preserve">                                                                                                                                                                                                                                                        </w:t>
      </w:r>
    </w:p>
    <w:p w14:paraId="7618CEC9">
      <w:pPr>
        <w:spacing w:after="0"/>
        <w:rPr>
          <w:sz w:val="24"/>
          <w:szCs w:val="24"/>
        </w:rPr>
      </w:pPr>
      <w:r>
        <w:rPr>
          <w:sz w:val="24"/>
          <w:szCs w:val="24"/>
        </w:rPr>
        <w:t>CLASS: J.S.S 3</w:t>
      </w:r>
    </w:p>
    <w:p w14:paraId="4AC28A63">
      <w:pPr>
        <w:spacing w:after="0"/>
        <w:rPr>
          <w:sz w:val="24"/>
          <w:szCs w:val="24"/>
        </w:rPr>
      </w:pPr>
      <w:r>
        <w:rPr>
          <w:sz w:val="24"/>
          <w:szCs w:val="24"/>
        </w:rPr>
        <w:t>SUBJECT: PHYSICAL AND HEALTH EDUCATION</w:t>
      </w:r>
    </w:p>
    <w:p w14:paraId="36254F7D">
      <w:pPr>
        <w:spacing w:after="0"/>
        <w:rPr>
          <w:sz w:val="24"/>
          <w:szCs w:val="24"/>
        </w:rPr>
      </w:pPr>
      <w:r>
        <w:rPr>
          <w:sz w:val="24"/>
          <w:szCs w:val="24"/>
        </w:rPr>
        <w:t>TOPIC CONTRIBUTIONS OF SOME PROFESSIONALS TO PHYSICAL AND HEALTH EDUCATION IN NIGERIA</w:t>
      </w:r>
    </w:p>
    <w:p w14:paraId="3EB335F0">
      <w:pPr>
        <w:spacing w:after="0"/>
        <w:rPr>
          <w:sz w:val="24"/>
          <w:szCs w:val="24"/>
        </w:rPr>
      </w:pPr>
    </w:p>
    <w:p w14:paraId="6F9F0FF0">
      <w:pPr>
        <w:spacing w:after="0"/>
        <w:rPr>
          <w:sz w:val="24"/>
          <w:szCs w:val="24"/>
        </w:rPr>
      </w:pPr>
      <w:r>
        <w:rPr>
          <w:sz w:val="24"/>
          <w:szCs w:val="24"/>
        </w:rPr>
        <w:t>Some of the professionals in physical and health education in Nigeria include:</w:t>
      </w:r>
    </w:p>
    <w:p w14:paraId="2BF6E972">
      <w:pPr>
        <w:spacing w:after="0"/>
        <w:rPr>
          <w:sz w:val="24"/>
          <w:szCs w:val="24"/>
        </w:rPr>
      </w:pPr>
      <w:r>
        <w:rPr>
          <w:sz w:val="24"/>
          <w:szCs w:val="24"/>
        </w:rPr>
        <w:t>1. Harding J. Ekperigin</w:t>
      </w:r>
    </w:p>
    <w:p w14:paraId="076E0C84">
      <w:pPr>
        <w:spacing w:after="0"/>
        <w:rPr>
          <w:sz w:val="24"/>
          <w:szCs w:val="24"/>
        </w:rPr>
      </w:pPr>
      <w:r>
        <w:rPr>
          <w:sz w:val="24"/>
          <w:szCs w:val="24"/>
        </w:rPr>
        <w:t>2. Prof. M.O. Ajisafe</w:t>
      </w:r>
    </w:p>
    <w:p w14:paraId="47B73802">
      <w:pPr>
        <w:spacing w:after="0"/>
        <w:rPr>
          <w:sz w:val="24"/>
          <w:szCs w:val="24"/>
        </w:rPr>
      </w:pPr>
      <w:r>
        <w:rPr>
          <w:sz w:val="24"/>
          <w:szCs w:val="24"/>
        </w:rPr>
        <w:t>3. Prof. John Adedeji</w:t>
      </w:r>
    </w:p>
    <w:p w14:paraId="058CA2EF">
      <w:pPr>
        <w:spacing w:after="0"/>
        <w:rPr>
          <w:sz w:val="24"/>
          <w:szCs w:val="24"/>
        </w:rPr>
      </w:pPr>
      <w:r>
        <w:rPr>
          <w:sz w:val="24"/>
          <w:szCs w:val="24"/>
        </w:rPr>
        <w:t>4. Prof. James Abodunrin Amala</w:t>
      </w:r>
    </w:p>
    <w:p w14:paraId="65383289">
      <w:pPr>
        <w:spacing w:after="0"/>
        <w:rPr>
          <w:sz w:val="24"/>
          <w:szCs w:val="24"/>
        </w:rPr>
      </w:pPr>
      <w:r>
        <w:rPr>
          <w:sz w:val="24"/>
          <w:szCs w:val="24"/>
        </w:rPr>
        <w:t>5. Isaac Akioye</w:t>
      </w:r>
    </w:p>
    <w:p w14:paraId="43B34F12">
      <w:pPr>
        <w:spacing w:after="0"/>
        <w:rPr>
          <w:sz w:val="24"/>
          <w:szCs w:val="24"/>
        </w:rPr>
      </w:pPr>
    </w:p>
    <w:p w14:paraId="01FE9DE8">
      <w:pPr>
        <w:spacing w:after="0"/>
        <w:rPr>
          <w:sz w:val="24"/>
          <w:szCs w:val="24"/>
        </w:rPr>
      </w:pPr>
      <w:r>
        <w:rPr>
          <w:sz w:val="24"/>
          <w:szCs w:val="24"/>
        </w:rPr>
        <w:t>A). Harding j. Ekperigin: He was all-round sportsman in his days.</w:t>
      </w:r>
    </w:p>
    <w:p w14:paraId="25F0765A">
      <w:pPr>
        <w:spacing w:after="0"/>
        <w:rPr>
          <w:sz w:val="24"/>
          <w:szCs w:val="24"/>
        </w:rPr>
      </w:pPr>
      <w:r>
        <w:rPr>
          <w:sz w:val="24"/>
          <w:szCs w:val="24"/>
        </w:rPr>
        <w:t>1. He formed the central committee of Amateur Athletics Association in 1944.</w:t>
      </w:r>
    </w:p>
    <w:p w14:paraId="2AFAA1FC">
      <w:pPr>
        <w:spacing w:after="0"/>
        <w:rPr>
          <w:sz w:val="24"/>
          <w:szCs w:val="24"/>
        </w:rPr>
      </w:pPr>
      <w:r>
        <w:rPr>
          <w:sz w:val="24"/>
          <w:szCs w:val="24"/>
        </w:rPr>
        <w:t>2. He encouraged the formation of a professional organization for physical and health education in 1961.</w:t>
      </w:r>
    </w:p>
    <w:p w14:paraId="386C9400">
      <w:pPr>
        <w:spacing w:after="0"/>
        <w:rPr>
          <w:sz w:val="24"/>
          <w:szCs w:val="24"/>
        </w:rPr>
      </w:pPr>
    </w:p>
    <w:p w14:paraId="59EDBAC5">
      <w:pPr>
        <w:spacing w:after="0"/>
        <w:rPr>
          <w:sz w:val="24"/>
          <w:szCs w:val="24"/>
        </w:rPr>
      </w:pPr>
      <w:r>
        <w:rPr>
          <w:sz w:val="24"/>
          <w:szCs w:val="24"/>
        </w:rPr>
        <w:t>(B) Prof. M.O Ajisafe: He is one of  the pioneers of curriculum and instruction materials in physical education.</w:t>
      </w:r>
    </w:p>
    <w:p w14:paraId="0C27B9BB">
      <w:pPr>
        <w:spacing w:after="0"/>
        <w:rPr>
          <w:sz w:val="24"/>
          <w:szCs w:val="24"/>
        </w:rPr>
      </w:pPr>
      <w:r>
        <w:rPr>
          <w:sz w:val="24"/>
          <w:szCs w:val="24"/>
        </w:rPr>
        <w:t>1. In 1969, he with others successfully canvassed for the adoption of a syllabus that will reflect the geo-cultural background of Nigeria to replace the 1933 syllabus imported to the country by the British Government.This gave birth to the current  6-3-3-4 system of education</w:t>
      </w:r>
    </w:p>
    <w:p w14:paraId="39C95E7B">
      <w:pPr>
        <w:spacing w:after="0"/>
        <w:rPr>
          <w:sz w:val="24"/>
          <w:szCs w:val="24"/>
        </w:rPr>
      </w:pPr>
    </w:p>
    <w:p w14:paraId="371DFC57">
      <w:pPr>
        <w:spacing w:after="0"/>
        <w:rPr>
          <w:sz w:val="24"/>
          <w:szCs w:val="24"/>
        </w:rPr>
      </w:pPr>
      <w:r>
        <w:rPr>
          <w:sz w:val="24"/>
          <w:szCs w:val="24"/>
        </w:rPr>
        <w:t xml:space="preserve"> (C) Isaac Akioye: </w:t>
      </w:r>
    </w:p>
    <w:p w14:paraId="37C8BDE1">
      <w:pPr>
        <w:spacing w:after="0"/>
        <w:rPr>
          <w:sz w:val="24"/>
          <w:szCs w:val="24"/>
        </w:rPr>
      </w:pPr>
      <w:r>
        <w:rPr>
          <w:sz w:val="24"/>
          <w:szCs w:val="24"/>
        </w:rPr>
        <w:t>1. He was the first professional to be appointed as Director of sports at the National sports Commission. During his tenure, the Nigeria polytechnic game association (Nipoga), the Nigeria colleges of education games association (NICEGA) and the Nigerian schools sports federation (NSSF) were founded</w:t>
      </w:r>
    </w:p>
    <w:p w14:paraId="0BF3107B">
      <w:pPr>
        <w:spacing w:after="0"/>
        <w:rPr>
          <w:sz w:val="24"/>
          <w:szCs w:val="24"/>
        </w:rPr>
      </w:pPr>
    </w:p>
    <w:p w14:paraId="65C8245A">
      <w:pPr>
        <w:spacing w:after="0"/>
        <w:rPr>
          <w:sz w:val="24"/>
          <w:szCs w:val="24"/>
        </w:rPr>
      </w:pPr>
      <w:r>
        <w:rPr>
          <w:sz w:val="24"/>
          <w:szCs w:val="24"/>
        </w:rPr>
        <w:t>4. Prof. John Adedeji he was one of the pioneers of physical and health education in Nigeria. He started as a lecturer in the university of ife at the institute of physical education</w:t>
      </w:r>
    </w:p>
    <w:p w14:paraId="7D09356D">
      <w:pPr>
        <w:spacing w:after="0"/>
        <w:rPr>
          <w:sz w:val="24"/>
          <w:szCs w:val="24"/>
        </w:rPr>
      </w:pPr>
      <w:r>
        <w:rPr>
          <w:sz w:val="24"/>
          <w:szCs w:val="24"/>
        </w:rPr>
        <w:t>He was a member  of the committee that wrote the physical education syllabus for junior and senior secondary schools in Nigeria.</w:t>
      </w:r>
    </w:p>
    <w:p w14:paraId="582870BC">
      <w:pPr>
        <w:spacing w:after="0"/>
        <w:rPr>
          <w:sz w:val="24"/>
          <w:szCs w:val="24"/>
        </w:rPr>
      </w:pPr>
    </w:p>
    <w:p w14:paraId="733E45B9">
      <w:pPr>
        <w:spacing w:after="0"/>
        <w:rPr>
          <w:sz w:val="24"/>
          <w:szCs w:val="24"/>
        </w:rPr>
      </w:pPr>
      <w:r>
        <w:rPr>
          <w:sz w:val="24"/>
          <w:szCs w:val="24"/>
        </w:rPr>
        <w:t>5. Prof. James Abodunrin</w:t>
      </w:r>
    </w:p>
    <w:p w14:paraId="2C1B683B">
      <w:pPr>
        <w:spacing w:after="0"/>
        <w:rPr>
          <w:sz w:val="24"/>
          <w:szCs w:val="24"/>
        </w:rPr>
      </w:pPr>
      <w:r>
        <w:rPr>
          <w:sz w:val="24"/>
          <w:szCs w:val="24"/>
        </w:rPr>
        <w:t xml:space="preserve">  1. He has been involved in the promotion of Health education</w:t>
      </w:r>
    </w:p>
    <w:p w14:paraId="51C6D73B">
      <w:pPr>
        <w:spacing w:after="0"/>
        <w:rPr>
          <w:sz w:val="24"/>
          <w:szCs w:val="24"/>
        </w:rPr>
      </w:pPr>
      <w:r>
        <w:rPr>
          <w:sz w:val="24"/>
          <w:szCs w:val="24"/>
        </w:rPr>
        <w:t xml:space="preserve">   2. He served the country in various capacities.especially as a consultant on health education for the world health organisation (WHO).</w:t>
      </w:r>
    </w:p>
    <w:p w14:paraId="10947900">
      <w:pPr>
        <w:spacing w:after="0"/>
        <w:rPr>
          <w:sz w:val="24"/>
          <w:szCs w:val="24"/>
        </w:rPr>
      </w:pPr>
    </w:p>
    <w:p w14:paraId="73EA6DFA">
      <w:pPr>
        <w:spacing w:after="0"/>
        <w:rPr>
          <w:sz w:val="24"/>
          <w:szCs w:val="24"/>
        </w:rPr>
      </w:pPr>
      <w:r>
        <w:rPr>
          <w:sz w:val="24"/>
          <w:szCs w:val="24"/>
        </w:rPr>
        <w:t>There are other outstanding professionals, many of whom are the university professionals who have contributed greatly to the development of physical and health education in Nigeria.</w:t>
      </w:r>
    </w:p>
    <w:p w14:paraId="386DAC99">
      <w:pPr>
        <w:spacing w:after="0"/>
        <w:rPr>
          <w:sz w:val="24"/>
          <w:szCs w:val="24"/>
        </w:rPr>
      </w:pPr>
    </w:p>
    <w:p w14:paraId="4EF96320">
      <w:pPr>
        <w:spacing w:after="0"/>
        <w:rPr>
          <w:sz w:val="24"/>
          <w:szCs w:val="24"/>
        </w:rPr>
      </w:pPr>
      <w:r>
        <w:rPr>
          <w:sz w:val="24"/>
          <w:szCs w:val="24"/>
        </w:rPr>
        <w:t>Some of these professionals include:</w:t>
      </w:r>
    </w:p>
    <w:p w14:paraId="558A25AF">
      <w:pPr>
        <w:spacing w:after="0"/>
        <w:rPr>
          <w:sz w:val="24"/>
          <w:szCs w:val="24"/>
        </w:rPr>
      </w:pPr>
      <w:r>
        <w:rPr>
          <w:sz w:val="24"/>
          <w:szCs w:val="24"/>
        </w:rPr>
        <w:t>1 Mr Funsho Adeolu</w:t>
      </w:r>
    </w:p>
    <w:p w14:paraId="5E850059">
      <w:pPr>
        <w:spacing w:after="0"/>
        <w:rPr>
          <w:sz w:val="24"/>
          <w:szCs w:val="24"/>
        </w:rPr>
      </w:pPr>
      <w:r>
        <w:rPr>
          <w:sz w:val="24"/>
          <w:szCs w:val="24"/>
        </w:rPr>
        <w:t>2. Mr  Hemi Tells</w:t>
      </w:r>
    </w:p>
    <w:p w14:paraId="60952711">
      <w:pPr>
        <w:spacing w:after="0"/>
        <w:rPr>
          <w:sz w:val="24"/>
          <w:szCs w:val="24"/>
        </w:rPr>
      </w:pPr>
      <w:r>
        <w:rPr>
          <w:sz w:val="24"/>
          <w:szCs w:val="24"/>
        </w:rPr>
        <w:t>3. Prof. Dr Eniola Lasun etc</w:t>
      </w:r>
    </w:p>
    <w:p w14:paraId="42FA79FF">
      <w:pPr>
        <w:spacing w:after="0"/>
        <w:rPr>
          <w:sz w:val="24"/>
          <w:szCs w:val="24"/>
        </w:rPr>
      </w:pPr>
    </w:p>
    <w:p w14:paraId="5CF8EC33">
      <w:pPr>
        <w:spacing w:after="0"/>
        <w:ind w:firstLineChars="0"/>
        <w:rPr>
          <w:sz w:val="24"/>
          <w:szCs w:val="24"/>
        </w:rPr>
      </w:pPr>
      <w:r>
        <w:rPr>
          <w:sz w:val="24"/>
          <w:szCs w:val="24"/>
        </w:rPr>
        <w:t xml:space="preserve">                                        WEEK FIVE</w:t>
      </w:r>
    </w:p>
    <w:p w14:paraId="2065DE55">
      <w:pPr>
        <w:spacing w:after="0"/>
        <w:ind w:firstLineChars="0"/>
        <w:rPr>
          <w:sz w:val="24"/>
          <w:szCs w:val="24"/>
        </w:rPr>
      </w:pPr>
      <w:r>
        <w:rPr>
          <w:sz w:val="24"/>
          <w:szCs w:val="24"/>
        </w:rPr>
        <w:t xml:space="preserve">                                  Topic - Puberty. </w:t>
      </w:r>
    </w:p>
    <w:p w14:paraId="67B7E518">
      <w:pPr>
        <w:spacing w:after="0"/>
        <w:ind w:firstLineChars="0"/>
        <w:rPr>
          <w:sz w:val="24"/>
          <w:szCs w:val="24"/>
        </w:rPr>
      </w:pPr>
      <w:r>
        <w:rPr>
          <w:sz w:val="24"/>
          <w:szCs w:val="24"/>
        </w:rPr>
        <w:t xml:space="preserve">        Sub topic- Teenage pregnancy and it's consequences</w:t>
      </w:r>
    </w:p>
    <w:p w14:paraId="6B12050A">
      <w:pPr>
        <w:spacing w:after="0"/>
        <w:ind w:firstLineChars="0"/>
        <w:rPr>
          <w:sz w:val="24"/>
          <w:szCs w:val="24"/>
        </w:rPr>
      </w:pPr>
      <w:r>
        <w:rPr>
          <w:sz w:val="24"/>
          <w:szCs w:val="24"/>
        </w:rPr>
        <w:t>Puberty is the period when a person develops from a child into an adult. It is the time when the physical development of the secondary sexual characteristics begins. This is the period when boys and girls experience a swift increase in body size, change in shape or composition of the body. Hormones are responsible for the Physical and emotional changes in the body. For girls, the hormone that starts puberty is  allergies Oestrogen, while the hormone that starts puberty is called testosterone</w:t>
      </w:r>
    </w:p>
    <w:p w14:paraId="02BA9F98">
      <w:pPr>
        <w:spacing w:after="0"/>
        <w:ind w:firstLineChars="0"/>
        <w:rPr>
          <w:sz w:val="24"/>
          <w:szCs w:val="24"/>
        </w:rPr>
      </w:pPr>
    </w:p>
    <w:p w14:paraId="6E01C1B2">
      <w:pPr>
        <w:spacing w:after="0"/>
        <w:ind w:firstLineChars="0"/>
        <w:rPr>
          <w:sz w:val="24"/>
          <w:szCs w:val="24"/>
        </w:rPr>
      </w:pPr>
      <w:r>
        <w:rPr>
          <w:sz w:val="24"/>
          <w:szCs w:val="24"/>
        </w:rPr>
        <w:t xml:space="preserve">        The Physiological changes that occur in boys at puberty include:</w:t>
      </w:r>
    </w:p>
    <w:p w14:paraId="0E5CCC0D">
      <w:pPr>
        <w:spacing w:after="0"/>
        <w:rPr>
          <w:sz w:val="24"/>
          <w:szCs w:val="24"/>
        </w:rPr>
      </w:pPr>
      <w:r>
        <w:rPr>
          <w:sz w:val="24"/>
          <w:szCs w:val="24"/>
        </w:rPr>
        <w:t>1. Development of broad chest and shoulders</w:t>
      </w:r>
    </w:p>
    <w:p w14:paraId="0DFABDF8">
      <w:pPr>
        <w:spacing w:after="0"/>
        <w:rPr>
          <w:sz w:val="24"/>
          <w:szCs w:val="24"/>
        </w:rPr>
      </w:pPr>
      <w:r>
        <w:rPr>
          <w:sz w:val="24"/>
          <w:szCs w:val="24"/>
        </w:rPr>
        <w:t xml:space="preserve">2. Development of deep voice </w:t>
      </w:r>
    </w:p>
    <w:p w14:paraId="5E8628CC">
      <w:pPr>
        <w:spacing w:after="0"/>
        <w:rPr>
          <w:sz w:val="24"/>
          <w:szCs w:val="24"/>
        </w:rPr>
      </w:pPr>
      <w:r>
        <w:rPr>
          <w:sz w:val="24"/>
          <w:szCs w:val="24"/>
        </w:rPr>
        <w:t>3. Enlargement of penis and testicles</w:t>
      </w:r>
    </w:p>
    <w:p w14:paraId="465C80A4">
      <w:pPr>
        <w:spacing w:after="0"/>
        <w:rPr>
          <w:sz w:val="24"/>
          <w:szCs w:val="24"/>
        </w:rPr>
      </w:pPr>
      <w:r>
        <w:rPr>
          <w:sz w:val="24"/>
          <w:szCs w:val="24"/>
        </w:rPr>
        <w:t>4. Development of strong bones and muscles</w:t>
      </w:r>
    </w:p>
    <w:p w14:paraId="73FFC544">
      <w:pPr>
        <w:spacing w:after="0"/>
        <w:rPr>
          <w:sz w:val="24"/>
          <w:szCs w:val="24"/>
        </w:rPr>
      </w:pPr>
      <w:r>
        <w:rPr>
          <w:sz w:val="24"/>
          <w:szCs w:val="24"/>
        </w:rPr>
        <w:t>5. Growth of public hair, armpit hair</w:t>
      </w:r>
    </w:p>
    <w:p w14:paraId="764555A4">
      <w:pPr>
        <w:spacing w:after="0"/>
        <w:rPr>
          <w:sz w:val="24"/>
          <w:szCs w:val="24"/>
        </w:rPr>
      </w:pPr>
      <w:r>
        <w:rPr>
          <w:sz w:val="24"/>
          <w:szCs w:val="24"/>
        </w:rPr>
        <w:t>6. Constant erection and wet dream</w:t>
      </w:r>
    </w:p>
    <w:p w14:paraId="1B622FEB">
      <w:pPr>
        <w:spacing w:after="0"/>
        <w:rPr>
          <w:sz w:val="24"/>
          <w:szCs w:val="24"/>
        </w:rPr>
      </w:pPr>
    </w:p>
    <w:p w14:paraId="06C9FB0C">
      <w:pPr>
        <w:spacing w:after="0"/>
        <w:rPr>
          <w:sz w:val="24"/>
          <w:szCs w:val="24"/>
        </w:rPr>
      </w:pPr>
      <w:r>
        <w:rPr>
          <w:sz w:val="24"/>
          <w:szCs w:val="24"/>
        </w:rPr>
        <w:t>Physiological changes that occur in girls at puberty include;</w:t>
      </w:r>
    </w:p>
    <w:p w14:paraId="4EEE0727">
      <w:pPr>
        <w:spacing w:after="0"/>
        <w:rPr>
          <w:sz w:val="24"/>
          <w:szCs w:val="24"/>
        </w:rPr>
      </w:pPr>
      <w:r>
        <w:rPr>
          <w:sz w:val="24"/>
          <w:szCs w:val="24"/>
        </w:rPr>
        <w:t xml:space="preserve">1. Growth and development of breast </w:t>
      </w:r>
    </w:p>
    <w:p w14:paraId="371D3F8C">
      <w:pPr>
        <w:spacing w:after="0"/>
        <w:rPr>
          <w:sz w:val="24"/>
          <w:szCs w:val="24"/>
        </w:rPr>
      </w:pPr>
      <w:r>
        <w:rPr>
          <w:sz w:val="24"/>
          <w:szCs w:val="24"/>
        </w:rPr>
        <w:t>2.Beginning of monthly period (menstruation)</w:t>
      </w:r>
    </w:p>
    <w:p w14:paraId="09AD9362">
      <w:pPr>
        <w:spacing w:after="0"/>
        <w:rPr>
          <w:sz w:val="24"/>
          <w:szCs w:val="24"/>
        </w:rPr>
      </w:pPr>
      <w:r>
        <w:rPr>
          <w:sz w:val="24"/>
          <w:szCs w:val="24"/>
        </w:rPr>
        <w:t>3. Development of wide hips and narrow waistline</w:t>
      </w:r>
    </w:p>
    <w:p w14:paraId="62A32FC7">
      <w:pPr>
        <w:spacing w:after="0"/>
        <w:rPr>
          <w:sz w:val="24"/>
          <w:szCs w:val="24"/>
        </w:rPr>
      </w:pPr>
      <w:r>
        <w:rPr>
          <w:sz w:val="24"/>
          <w:szCs w:val="24"/>
        </w:rPr>
        <w:t>4. Growth of hair in the armpit and pubic area</w:t>
      </w:r>
    </w:p>
    <w:p w14:paraId="19CFD1D0">
      <w:pPr>
        <w:spacing w:after="0"/>
        <w:rPr>
          <w:sz w:val="24"/>
          <w:szCs w:val="24"/>
        </w:rPr>
      </w:pPr>
      <w:r>
        <w:rPr>
          <w:sz w:val="24"/>
          <w:szCs w:val="24"/>
        </w:rPr>
        <w:t xml:space="preserve">5. Enlargement of the uterus; and </w:t>
      </w:r>
    </w:p>
    <w:p w14:paraId="663EA979">
      <w:pPr>
        <w:spacing w:after="0"/>
        <w:rPr>
          <w:sz w:val="24"/>
          <w:szCs w:val="24"/>
        </w:rPr>
      </w:pPr>
      <w:r>
        <w:rPr>
          <w:sz w:val="24"/>
          <w:szCs w:val="24"/>
        </w:rPr>
        <w:t>6. development of high-pitch tiny voice.</w:t>
      </w:r>
    </w:p>
    <w:p w14:paraId="1456C340">
      <w:pPr>
        <w:spacing w:after="0"/>
        <w:rPr>
          <w:sz w:val="24"/>
          <w:szCs w:val="24"/>
        </w:rPr>
      </w:pPr>
    </w:p>
    <w:p w14:paraId="3C49A29F">
      <w:pPr>
        <w:spacing w:after="0"/>
        <w:rPr>
          <w:sz w:val="24"/>
          <w:szCs w:val="24"/>
        </w:rPr>
      </w:pPr>
      <w:r>
        <w:rPr>
          <w:sz w:val="24"/>
          <w:szCs w:val="24"/>
        </w:rPr>
        <w:t>Teenage  pregnancy and it's consequences</w:t>
      </w:r>
    </w:p>
    <w:p w14:paraId="36EBF3E8">
      <w:pPr>
        <w:spacing w:after="0"/>
        <w:rPr>
          <w:sz w:val="24"/>
          <w:szCs w:val="24"/>
        </w:rPr>
      </w:pPr>
      <w:r>
        <w:rPr>
          <w:sz w:val="24"/>
          <w:szCs w:val="24"/>
        </w:rPr>
        <w:t>The teenage is usually between 13 and 19 years. This is the when the body is beginning to mature. The willing to take risk during puberty is so high and very dangerous. The start of the monthly period (discharge) in girls means that pregnancy can occur any time she decided to engage in unprotected sex for whatever reason.</w:t>
      </w:r>
    </w:p>
    <w:p w14:paraId="2834CDCA">
      <w:pPr>
        <w:spacing w:after="0"/>
        <w:rPr>
          <w:sz w:val="24"/>
          <w:szCs w:val="24"/>
        </w:rPr>
      </w:pPr>
    </w:p>
    <w:p w14:paraId="27FE93B7">
      <w:pPr>
        <w:spacing w:after="0"/>
        <w:rPr>
          <w:sz w:val="24"/>
          <w:szCs w:val="24"/>
        </w:rPr>
      </w:pPr>
      <w:r>
        <w:rPr>
          <w:sz w:val="24"/>
          <w:szCs w:val="24"/>
        </w:rPr>
        <w:t>The consequences of teenage pregnancy are;</w:t>
      </w:r>
    </w:p>
    <w:p w14:paraId="7C3D0465">
      <w:pPr>
        <w:spacing w:after="0"/>
        <w:rPr>
          <w:sz w:val="24"/>
          <w:szCs w:val="24"/>
        </w:rPr>
      </w:pPr>
      <w:r>
        <w:rPr>
          <w:sz w:val="24"/>
          <w:szCs w:val="24"/>
        </w:rPr>
        <w:t>1. It can lead to interruption in studies</w:t>
      </w:r>
    </w:p>
    <w:p w14:paraId="6BAC4D7C">
      <w:pPr>
        <w:spacing w:after="0"/>
        <w:rPr>
          <w:sz w:val="24"/>
          <w:szCs w:val="24"/>
        </w:rPr>
      </w:pPr>
      <w:r>
        <w:rPr>
          <w:sz w:val="24"/>
          <w:szCs w:val="24"/>
        </w:rPr>
        <w:t>2. It can destroy the teenagers future ambition</w:t>
      </w:r>
    </w:p>
    <w:p w14:paraId="705AC44E">
      <w:pPr>
        <w:spacing w:after="0"/>
        <w:rPr>
          <w:sz w:val="24"/>
          <w:szCs w:val="24"/>
        </w:rPr>
      </w:pPr>
      <w:r>
        <w:rPr>
          <w:sz w:val="24"/>
          <w:szCs w:val="24"/>
        </w:rPr>
        <w:t>3. It can lead to frustration, depression and unhappiness</w:t>
      </w:r>
    </w:p>
    <w:p w14:paraId="3CEE03A4">
      <w:pPr>
        <w:spacing w:after="0"/>
        <w:rPr>
          <w:sz w:val="24"/>
          <w:szCs w:val="24"/>
        </w:rPr>
      </w:pPr>
      <w:r>
        <w:rPr>
          <w:sz w:val="24"/>
          <w:szCs w:val="24"/>
        </w:rPr>
        <w:t>4. It can lead to prostitution , drug abuse if she is not well catered for</w:t>
      </w:r>
    </w:p>
    <w:p w14:paraId="2AAF97DF">
      <w:pPr>
        <w:spacing w:after="0"/>
        <w:rPr>
          <w:sz w:val="24"/>
          <w:szCs w:val="24"/>
        </w:rPr>
      </w:pPr>
      <w:r>
        <w:rPr>
          <w:sz w:val="24"/>
          <w:szCs w:val="24"/>
        </w:rPr>
        <w:t>5. Abortion, if not properly done, can destroy the womb making the teenage girl  childless in future</w:t>
      </w:r>
    </w:p>
    <w:p w14:paraId="02005545">
      <w:pPr>
        <w:spacing w:after="0"/>
        <w:rPr>
          <w:sz w:val="24"/>
          <w:szCs w:val="24"/>
        </w:rPr>
      </w:pPr>
    </w:p>
    <w:p w14:paraId="43CC2D9E">
      <w:pPr>
        <w:spacing w:after="0"/>
        <w:rPr>
          <w:sz w:val="24"/>
          <w:szCs w:val="24"/>
        </w:rPr>
      </w:pPr>
      <w:r>
        <w:rPr>
          <w:sz w:val="24"/>
          <w:szCs w:val="24"/>
        </w:rPr>
        <w:t>Assignment</w:t>
      </w:r>
    </w:p>
    <w:p w14:paraId="1623C0BF">
      <w:pPr>
        <w:spacing w:after="0"/>
        <w:rPr>
          <w:sz w:val="24"/>
          <w:szCs w:val="24"/>
        </w:rPr>
      </w:pPr>
      <w:r>
        <w:rPr>
          <w:sz w:val="24"/>
          <w:szCs w:val="24"/>
        </w:rPr>
        <w:t>1. Outline three health implications of unprotected sex</w:t>
      </w:r>
    </w:p>
    <w:p w14:paraId="745783E7">
      <w:pPr>
        <w:spacing w:after="0"/>
        <w:rPr>
          <w:sz w:val="24"/>
          <w:szCs w:val="24"/>
        </w:rPr>
      </w:pPr>
      <w:r>
        <w:rPr>
          <w:sz w:val="24"/>
          <w:szCs w:val="24"/>
        </w:rPr>
        <w:t xml:space="preserve">                        </w:t>
      </w:r>
    </w:p>
    <w:p w14:paraId="36B644EF">
      <w:pPr>
        <w:spacing w:after="0"/>
        <w:ind w:firstLineChars="0"/>
        <w:rPr>
          <w:sz w:val="24"/>
          <w:szCs w:val="24"/>
        </w:rPr>
      </w:pPr>
      <w:r>
        <w:rPr>
          <w:sz w:val="24"/>
          <w:szCs w:val="24"/>
        </w:rPr>
        <w:t xml:space="preserve">                                     WEEK SIX &amp; SEVEN</w:t>
      </w:r>
    </w:p>
    <w:p w14:paraId="1F21A5D8">
      <w:pPr>
        <w:spacing w:after="0"/>
        <w:ind w:firstLineChars="0"/>
        <w:rPr>
          <w:sz w:val="24"/>
          <w:szCs w:val="24"/>
        </w:rPr>
      </w:pPr>
    </w:p>
    <w:p w14:paraId="49B1DC12">
      <w:pPr>
        <w:spacing w:after="0"/>
        <w:rPr>
          <w:sz w:val="24"/>
          <w:szCs w:val="24"/>
        </w:rPr>
      </w:pPr>
      <w:r>
        <w:rPr>
          <w:sz w:val="24"/>
          <w:szCs w:val="24"/>
        </w:rPr>
        <w:t>Topic-- Career Guidance in physical and health education</w:t>
      </w:r>
    </w:p>
    <w:p w14:paraId="250F7102">
      <w:pPr>
        <w:spacing w:after="0"/>
        <w:rPr>
          <w:sz w:val="24"/>
          <w:szCs w:val="24"/>
        </w:rPr>
      </w:pPr>
      <w:r>
        <w:rPr>
          <w:sz w:val="24"/>
          <w:szCs w:val="24"/>
        </w:rPr>
        <w:t xml:space="preserve">  Sub topic-agencies promoting  sports, health in Nigeria and career opportunities </w:t>
      </w:r>
    </w:p>
    <w:p w14:paraId="49ACBF2F">
      <w:pPr>
        <w:spacing w:after="0"/>
        <w:ind w:firstLineChars="0"/>
        <w:rPr>
          <w:sz w:val="24"/>
          <w:szCs w:val="24"/>
        </w:rPr>
      </w:pPr>
      <w:r>
        <w:rPr>
          <w:sz w:val="24"/>
          <w:szCs w:val="24"/>
        </w:rPr>
        <w:t xml:space="preserve">                           Physical education</w:t>
      </w:r>
    </w:p>
    <w:p w14:paraId="49C761CB">
      <w:pPr>
        <w:spacing w:after="0"/>
        <w:ind w:firstLineChars="0"/>
        <w:rPr>
          <w:sz w:val="24"/>
          <w:szCs w:val="24"/>
        </w:rPr>
      </w:pPr>
      <w:r>
        <w:rPr>
          <w:sz w:val="24"/>
          <w:szCs w:val="24"/>
        </w:rPr>
        <w:t xml:space="preserve">A career is defined as a chosen profession in which someone acquires skills or eduction to do as a in order to earn a living. </w:t>
      </w:r>
    </w:p>
    <w:p w14:paraId="4BFEAD89">
      <w:pPr>
        <w:spacing w:after="0"/>
        <w:ind w:firstLineChars="0"/>
        <w:rPr>
          <w:sz w:val="24"/>
          <w:szCs w:val="24"/>
        </w:rPr>
      </w:pPr>
    </w:p>
    <w:p w14:paraId="2E14EEC2">
      <w:pPr>
        <w:spacing w:after="0"/>
        <w:ind w:firstLineChars="0"/>
        <w:rPr>
          <w:sz w:val="24"/>
          <w:szCs w:val="24"/>
        </w:rPr>
      </w:pPr>
      <w:r>
        <w:rPr>
          <w:sz w:val="24"/>
          <w:szCs w:val="24"/>
        </w:rPr>
        <w:t>Career opportunities in physical education</w:t>
      </w:r>
    </w:p>
    <w:p w14:paraId="233FA432">
      <w:pPr>
        <w:spacing w:after="0"/>
        <w:ind w:firstLineChars="0"/>
        <w:rPr>
          <w:sz w:val="24"/>
          <w:szCs w:val="24"/>
        </w:rPr>
      </w:pPr>
      <w:r>
        <w:rPr>
          <w:sz w:val="24"/>
          <w:szCs w:val="24"/>
        </w:rPr>
        <w:t>These are some of career opportunities in physical and health education</w:t>
      </w:r>
    </w:p>
    <w:p w14:paraId="33FEEEE1">
      <w:pPr>
        <w:spacing w:after="0"/>
        <w:ind w:firstLineChars="0"/>
        <w:rPr>
          <w:sz w:val="24"/>
          <w:szCs w:val="24"/>
        </w:rPr>
      </w:pPr>
      <w:r>
        <w:rPr>
          <w:sz w:val="24"/>
          <w:szCs w:val="24"/>
        </w:rPr>
        <w:t>1. Teaching</w:t>
      </w:r>
    </w:p>
    <w:p w14:paraId="00BF23EB">
      <w:pPr>
        <w:spacing w:after="0"/>
        <w:ind w:firstLineChars="0"/>
        <w:rPr>
          <w:sz w:val="24"/>
          <w:szCs w:val="24"/>
        </w:rPr>
      </w:pPr>
      <w:r>
        <w:rPr>
          <w:sz w:val="24"/>
          <w:szCs w:val="24"/>
        </w:rPr>
        <w:t>2. Coaching</w:t>
      </w:r>
    </w:p>
    <w:p w14:paraId="73DC68BC">
      <w:pPr>
        <w:spacing w:after="0"/>
        <w:ind w:firstLineChars="0"/>
        <w:rPr>
          <w:sz w:val="24"/>
          <w:szCs w:val="24"/>
        </w:rPr>
      </w:pPr>
      <w:r>
        <w:rPr>
          <w:sz w:val="24"/>
          <w:szCs w:val="24"/>
        </w:rPr>
        <w:t>3. Sports officiating</w:t>
      </w:r>
    </w:p>
    <w:p w14:paraId="4E53B2D1">
      <w:pPr>
        <w:spacing w:after="0"/>
        <w:ind w:firstLineChars="0"/>
        <w:rPr>
          <w:sz w:val="24"/>
          <w:szCs w:val="24"/>
        </w:rPr>
      </w:pPr>
      <w:r>
        <w:rPr>
          <w:sz w:val="24"/>
          <w:szCs w:val="24"/>
        </w:rPr>
        <w:t>4. Sports marketing</w:t>
      </w:r>
    </w:p>
    <w:p w14:paraId="6C18DFE7">
      <w:pPr>
        <w:spacing w:after="0"/>
        <w:ind w:firstLineChars="0"/>
        <w:rPr>
          <w:sz w:val="24"/>
          <w:szCs w:val="24"/>
        </w:rPr>
      </w:pPr>
      <w:r>
        <w:rPr>
          <w:sz w:val="24"/>
          <w:szCs w:val="24"/>
        </w:rPr>
        <w:t>5. Sports journalism</w:t>
      </w:r>
    </w:p>
    <w:p w14:paraId="2B7D7322">
      <w:pPr>
        <w:spacing w:after="0"/>
        <w:ind w:firstLineChars="0"/>
        <w:rPr>
          <w:sz w:val="24"/>
          <w:szCs w:val="24"/>
        </w:rPr>
      </w:pPr>
      <w:r>
        <w:rPr>
          <w:sz w:val="24"/>
          <w:szCs w:val="24"/>
        </w:rPr>
        <w:t>6 .Sports management</w:t>
      </w:r>
    </w:p>
    <w:p w14:paraId="19F40DA5">
      <w:pPr>
        <w:spacing w:after="0"/>
        <w:ind w:firstLineChars="0"/>
        <w:rPr>
          <w:sz w:val="24"/>
          <w:szCs w:val="24"/>
        </w:rPr>
      </w:pPr>
      <w:r>
        <w:rPr>
          <w:sz w:val="24"/>
          <w:szCs w:val="24"/>
        </w:rPr>
        <w:t>7. Sports Physiotherapy</w:t>
      </w:r>
    </w:p>
    <w:p w14:paraId="06BC0691">
      <w:pPr>
        <w:spacing w:after="0"/>
        <w:ind w:firstLineChars="0"/>
        <w:rPr>
          <w:sz w:val="24"/>
          <w:szCs w:val="24"/>
        </w:rPr>
      </w:pPr>
      <w:r>
        <w:rPr>
          <w:sz w:val="24"/>
          <w:szCs w:val="24"/>
        </w:rPr>
        <w:t>8. Health counseling</w:t>
      </w:r>
    </w:p>
    <w:p w14:paraId="162C2997">
      <w:pPr>
        <w:spacing w:after="0"/>
        <w:ind w:firstLineChars="0"/>
        <w:rPr>
          <w:sz w:val="24"/>
          <w:szCs w:val="24"/>
        </w:rPr>
      </w:pPr>
      <w:r>
        <w:rPr>
          <w:sz w:val="24"/>
          <w:szCs w:val="24"/>
        </w:rPr>
        <w:t>9. Health Journalism</w:t>
      </w:r>
    </w:p>
    <w:p w14:paraId="00A1F4E8">
      <w:pPr>
        <w:spacing w:after="0"/>
        <w:ind w:firstLineChars="0"/>
        <w:rPr>
          <w:sz w:val="24"/>
          <w:szCs w:val="24"/>
        </w:rPr>
      </w:pPr>
      <w:r>
        <w:rPr>
          <w:sz w:val="24"/>
          <w:szCs w:val="24"/>
        </w:rPr>
        <w:t>10. Health research</w:t>
      </w:r>
    </w:p>
    <w:p w14:paraId="27CCC474">
      <w:pPr>
        <w:spacing w:after="0"/>
        <w:ind w:firstLineChars="0"/>
        <w:rPr>
          <w:sz w:val="24"/>
          <w:szCs w:val="24"/>
        </w:rPr>
      </w:pPr>
      <w:r>
        <w:rPr>
          <w:sz w:val="24"/>
          <w:szCs w:val="24"/>
        </w:rPr>
        <w:t>11. Sports Pyscholog</w:t>
      </w:r>
    </w:p>
    <w:p w14:paraId="1C8B4331">
      <w:pPr>
        <w:spacing w:after="0"/>
        <w:ind w:firstLineChars="0"/>
        <w:rPr>
          <w:sz w:val="24"/>
          <w:szCs w:val="24"/>
        </w:rPr>
      </w:pPr>
      <w:r>
        <w:rPr>
          <w:sz w:val="24"/>
          <w:szCs w:val="24"/>
        </w:rPr>
        <w:t>12. Sports Administrator</w:t>
      </w:r>
    </w:p>
    <w:p w14:paraId="64B33D9E">
      <w:pPr>
        <w:spacing w:after="0"/>
        <w:ind w:firstLineChars="0"/>
        <w:rPr>
          <w:sz w:val="24"/>
          <w:szCs w:val="24"/>
        </w:rPr>
      </w:pPr>
      <w:r>
        <w:rPr>
          <w:sz w:val="24"/>
          <w:szCs w:val="24"/>
        </w:rPr>
        <w:t>13. Fitness instructor etc</w:t>
      </w:r>
    </w:p>
    <w:p w14:paraId="5ED247AA">
      <w:pPr>
        <w:spacing w:after="0"/>
        <w:ind w:firstLineChars="0"/>
        <w:rPr>
          <w:sz w:val="24"/>
          <w:szCs w:val="24"/>
        </w:rPr>
      </w:pPr>
      <w:r>
        <w:rPr>
          <w:sz w:val="24"/>
          <w:szCs w:val="24"/>
        </w:rPr>
        <w:t xml:space="preserve"> </w:t>
      </w:r>
    </w:p>
    <w:p w14:paraId="6049980E">
      <w:pPr>
        <w:spacing w:after="0"/>
        <w:ind w:firstLineChars="0"/>
        <w:rPr>
          <w:sz w:val="24"/>
          <w:szCs w:val="24"/>
        </w:rPr>
      </w:pPr>
      <w:r>
        <w:rPr>
          <w:sz w:val="24"/>
          <w:szCs w:val="24"/>
        </w:rPr>
        <w:t>1. Teaching: As a career in pysical and health education, Teaching is equired at all levels of education.</w:t>
      </w:r>
    </w:p>
    <w:p w14:paraId="094522DE">
      <w:pPr>
        <w:spacing w:after="0"/>
        <w:ind w:firstLineChars="0"/>
        <w:rPr>
          <w:sz w:val="24"/>
          <w:szCs w:val="24"/>
        </w:rPr>
      </w:pPr>
      <w:r>
        <w:rPr>
          <w:sz w:val="24"/>
          <w:szCs w:val="24"/>
        </w:rPr>
        <w:t xml:space="preserve"> 2. Coaching: it is required at sports councils, clubs and others physical activity oriented organizations.</w:t>
      </w:r>
    </w:p>
    <w:p w14:paraId="29FCB583">
      <w:pPr>
        <w:spacing w:after="0"/>
        <w:ind w:firstLineChars="0"/>
        <w:rPr>
          <w:sz w:val="24"/>
          <w:szCs w:val="24"/>
        </w:rPr>
      </w:pPr>
      <w:r>
        <w:rPr>
          <w:sz w:val="24"/>
          <w:szCs w:val="24"/>
        </w:rPr>
        <w:t>3. Physical instructors: they are responsible for developing conditioning programmes in various sports</w:t>
      </w:r>
    </w:p>
    <w:p w14:paraId="6733EFBA">
      <w:pPr>
        <w:spacing w:after="0"/>
        <w:ind w:firstLineChars="0"/>
        <w:rPr>
          <w:sz w:val="24"/>
          <w:szCs w:val="24"/>
        </w:rPr>
      </w:pPr>
      <w:r>
        <w:rPr>
          <w:sz w:val="24"/>
          <w:szCs w:val="24"/>
        </w:rPr>
        <w:t>4.Sports  marketing: Sports marketers raise funds by selling sports events to interested groups especially those interested in advertising their products through sports</w:t>
      </w:r>
    </w:p>
    <w:p w14:paraId="4F49BDC8">
      <w:pPr>
        <w:spacing w:after="0"/>
        <w:ind w:firstLineChars="0"/>
        <w:rPr>
          <w:sz w:val="24"/>
          <w:szCs w:val="24"/>
        </w:rPr>
      </w:pPr>
      <w:r>
        <w:rPr>
          <w:sz w:val="24"/>
          <w:szCs w:val="24"/>
        </w:rPr>
        <w:t>5.Sports Physiotherapy: they are meant to improve mobility, relieve pain and prevent sports injury.</w:t>
      </w:r>
    </w:p>
    <w:p w14:paraId="269B5853">
      <w:pPr>
        <w:spacing w:after="0"/>
        <w:ind w:firstLineChars="0"/>
        <w:rPr>
          <w:sz w:val="24"/>
          <w:szCs w:val="24"/>
        </w:rPr>
      </w:pPr>
      <w:r>
        <w:rPr>
          <w:sz w:val="24"/>
          <w:szCs w:val="24"/>
        </w:rPr>
        <w:t>6. Sports psychology: Sports psychologist use their techniques and procedures to improve on the performance of their athletes</w:t>
      </w:r>
    </w:p>
    <w:p w14:paraId="63987D9C">
      <w:pPr>
        <w:spacing w:after="0"/>
        <w:ind w:firstLineChars="0"/>
        <w:rPr>
          <w:sz w:val="24"/>
          <w:szCs w:val="24"/>
        </w:rPr>
      </w:pPr>
      <w:r>
        <w:rPr>
          <w:sz w:val="24"/>
          <w:szCs w:val="24"/>
        </w:rPr>
        <w:t>7. Health Journalism: the health journalist reports Health related matters in the media, especially newspapers and magazines</w:t>
      </w:r>
    </w:p>
    <w:p w14:paraId="0528BDF6">
      <w:pPr>
        <w:spacing w:after="0"/>
        <w:ind w:firstLineChars="0"/>
        <w:rPr>
          <w:sz w:val="24"/>
          <w:szCs w:val="24"/>
        </w:rPr>
      </w:pPr>
      <w:r>
        <w:rPr>
          <w:sz w:val="24"/>
          <w:szCs w:val="24"/>
        </w:rPr>
        <w:t xml:space="preserve">8. Health consultant: the health consultant gives advice in particular area on health. </w:t>
      </w:r>
    </w:p>
    <w:p w14:paraId="2BFCF6A2">
      <w:pPr>
        <w:spacing w:after="0"/>
        <w:ind w:firstLineChars="0"/>
        <w:rPr>
          <w:sz w:val="24"/>
          <w:szCs w:val="24"/>
        </w:rPr>
      </w:pPr>
    </w:p>
    <w:p w14:paraId="5BCF410A">
      <w:pPr>
        <w:spacing w:after="0"/>
        <w:ind w:firstLineChars="200"/>
        <w:rPr>
          <w:sz w:val="24"/>
          <w:szCs w:val="24"/>
        </w:rPr>
      </w:pPr>
      <w:r>
        <w:rPr>
          <w:sz w:val="24"/>
          <w:szCs w:val="24"/>
        </w:rPr>
        <w:t>Sports promotion Agencies and  bodies in Nigeria</w:t>
      </w:r>
    </w:p>
    <w:p w14:paraId="6B605C3E">
      <w:pPr>
        <w:spacing w:after="0"/>
        <w:ind w:firstLineChars="200"/>
        <w:rPr>
          <w:sz w:val="24"/>
          <w:szCs w:val="24"/>
        </w:rPr>
      </w:pPr>
      <w:r>
        <w:rPr>
          <w:sz w:val="24"/>
          <w:szCs w:val="24"/>
        </w:rPr>
        <w:t>Sports promotion agencies are organized bodies that supports and encourage sports in Nigeria</w:t>
      </w:r>
    </w:p>
    <w:p w14:paraId="7BA9E21E">
      <w:pPr>
        <w:spacing w:after="0"/>
        <w:ind w:firstLineChars="200"/>
        <w:rPr>
          <w:sz w:val="24"/>
          <w:szCs w:val="24"/>
        </w:rPr>
      </w:pPr>
      <w:r>
        <w:rPr>
          <w:sz w:val="24"/>
          <w:szCs w:val="24"/>
        </w:rPr>
        <w:t>The following are some of the sports-promoting agencies and bodies in Nigeria.</w:t>
      </w:r>
    </w:p>
    <w:p w14:paraId="2AAB668D">
      <w:pPr>
        <w:spacing w:after="0"/>
        <w:ind w:firstLineChars="200"/>
        <w:rPr>
          <w:sz w:val="24"/>
          <w:szCs w:val="24"/>
        </w:rPr>
      </w:pPr>
      <w:r>
        <w:rPr>
          <w:sz w:val="24"/>
          <w:szCs w:val="24"/>
        </w:rPr>
        <w:t>1. National sports Commission (NSC</w:t>
      </w:r>
    </w:p>
    <w:p w14:paraId="68992E24">
      <w:pPr>
        <w:spacing w:after="0"/>
        <w:ind w:firstLineChars="200"/>
        <w:rPr>
          <w:sz w:val="24"/>
          <w:szCs w:val="24"/>
        </w:rPr>
      </w:pPr>
      <w:r>
        <w:rPr>
          <w:sz w:val="24"/>
          <w:szCs w:val="24"/>
        </w:rPr>
        <w:t>2. National institute for sports (NIS)</w:t>
      </w:r>
    </w:p>
    <w:p w14:paraId="7C69EDCD">
      <w:pPr>
        <w:spacing w:after="0"/>
        <w:ind w:firstLineChars="200"/>
        <w:rPr>
          <w:sz w:val="24"/>
          <w:szCs w:val="24"/>
        </w:rPr>
      </w:pPr>
      <w:r>
        <w:rPr>
          <w:sz w:val="24"/>
          <w:szCs w:val="24"/>
        </w:rPr>
        <w:t>3. National Association for physical, Health education, Recreation sports and        dance --NAPHERSD</w:t>
      </w:r>
    </w:p>
    <w:p w14:paraId="525B18EF">
      <w:pPr>
        <w:spacing w:after="0"/>
        <w:ind w:firstLineChars="0"/>
        <w:rPr>
          <w:sz w:val="24"/>
          <w:szCs w:val="24"/>
        </w:rPr>
      </w:pPr>
      <w:r>
        <w:rPr>
          <w:sz w:val="24"/>
          <w:szCs w:val="24"/>
        </w:rPr>
        <w:t xml:space="preserve">          4. Athletics federation of Nigeria (AFN)</w:t>
      </w:r>
    </w:p>
    <w:p w14:paraId="4604F694">
      <w:pPr>
        <w:spacing w:after="0"/>
        <w:ind w:firstLineChars="0"/>
        <w:rPr>
          <w:sz w:val="24"/>
          <w:szCs w:val="24"/>
        </w:rPr>
      </w:pPr>
      <w:r>
        <w:rPr>
          <w:sz w:val="24"/>
          <w:szCs w:val="24"/>
        </w:rPr>
        <w:t xml:space="preserve">           5. Badminton federation of Nigeria (BFN)</w:t>
      </w:r>
    </w:p>
    <w:p w14:paraId="4ECB13B1">
      <w:pPr>
        <w:spacing w:after="0"/>
        <w:ind w:firstLineChars="0"/>
        <w:rPr>
          <w:sz w:val="24"/>
          <w:szCs w:val="24"/>
        </w:rPr>
      </w:pPr>
      <w:r>
        <w:rPr>
          <w:sz w:val="24"/>
          <w:szCs w:val="24"/>
        </w:rPr>
        <w:t xml:space="preserve">            6. Cricket federation of Nigeria (CDN)</w:t>
      </w:r>
    </w:p>
    <w:p w14:paraId="7F22C0E2">
      <w:pPr>
        <w:spacing w:after="0"/>
        <w:ind w:firstLineChars="0"/>
        <w:rPr>
          <w:sz w:val="24"/>
          <w:szCs w:val="24"/>
        </w:rPr>
      </w:pPr>
      <w:r>
        <w:rPr>
          <w:sz w:val="24"/>
          <w:szCs w:val="24"/>
        </w:rPr>
        <w:t xml:space="preserve">            7. Gymnastics federation of Nigeria (BFN)</w:t>
      </w:r>
    </w:p>
    <w:p w14:paraId="39C41CFE">
      <w:pPr>
        <w:spacing w:after="0"/>
        <w:ind w:firstLineChars="0"/>
        <w:rPr>
          <w:sz w:val="24"/>
          <w:szCs w:val="24"/>
        </w:rPr>
      </w:pPr>
      <w:r>
        <w:rPr>
          <w:sz w:val="24"/>
          <w:szCs w:val="24"/>
        </w:rPr>
        <w:t xml:space="preserve">            8. Nigeria football federation (NFF)</w:t>
      </w:r>
    </w:p>
    <w:p w14:paraId="25129C1C">
      <w:pPr>
        <w:spacing w:after="0"/>
        <w:ind w:firstLineChars="0"/>
        <w:rPr>
          <w:sz w:val="24"/>
          <w:szCs w:val="24"/>
        </w:rPr>
      </w:pPr>
      <w:r>
        <w:rPr>
          <w:sz w:val="24"/>
          <w:szCs w:val="24"/>
        </w:rPr>
        <w:t xml:space="preserve">             9. Nigeria boxing federation (NBF)</w:t>
      </w:r>
    </w:p>
    <w:p w14:paraId="6B337D09">
      <w:pPr>
        <w:spacing w:after="0"/>
        <w:ind w:firstLineChars="0"/>
        <w:rPr>
          <w:sz w:val="24"/>
          <w:szCs w:val="24"/>
        </w:rPr>
      </w:pPr>
      <w:r>
        <w:rPr>
          <w:sz w:val="24"/>
          <w:szCs w:val="24"/>
        </w:rPr>
        <w:t xml:space="preserve">             10. Nigeria hockey federation (NHF)</w:t>
      </w:r>
    </w:p>
    <w:p w14:paraId="5FD7BCB0">
      <w:pPr>
        <w:spacing w:after="0"/>
        <w:ind w:firstLineChars="0"/>
        <w:rPr>
          <w:sz w:val="24"/>
          <w:szCs w:val="24"/>
        </w:rPr>
      </w:pPr>
      <w:r>
        <w:rPr>
          <w:sz w:val="24"/>
          <w:szCs w:val="24"/>
        </w:rPr>
        <w:t xml:space="preserve">              11. Nigeria table tennis federation (NTTF)</w:t>
      </w:r>
    </w:p>
    <w:p w14:paraId="7EC36736">
      <w:pPr>
        <w:spacing w:after="0"/>
        <w:ind w:firstLineChars="0"/>
        <w:rPr>
          <w:sz w:val="24"/>
          <w:szCs w:val="24"/>
        </w:rPr>
      </w:pPr>
      <w:r>
        <w:rPr>
          <w:sz w:val="24"/>
          <w:szCs w:val="24"/>
        </w:rPr>
        <w:t xml:space="preserve">              12. Nigeria volleyball federation (NVBF) etc</w:t>
      </w:r>
    </w:p>
    <w:p w14:paraId="2168A4D3">
      <w:pPr>
        <w:spacing w:after="0"/>
        <w:ind w:firstLineChars="0"/>
        <w:rPr>
          <w:sz w:val="24"/>
          <w:szCs w:val="24"/>
        </w:rPr>
      </w:pPr>
    </w:p>
    <w:p w14:paraId="1821DE9E">
      <w:pPr>
        <w:spacing w:after="0"/>
        <w:ind w:firstLineChars="0"/>
        <w:rPr>
          <w:sz w:val="24"/>
          <w:szCs w:val="24"/>
        </w:rPr>
      </w:pPr>
      <w:r>
        <w:rPr>
          <w:sz w:val="24"/>
          <w:szCs w:val="24"/>
        </w:rPr>
        <w:t>The agencies and bodies promoting health education in Nigeria</w:t>
      </w:r>
    </w:p>
    <w:p w14:paraId="784AC490">
      <w:pPr>
        <w:spacing w:after="0"/>
        <w:ind w:firstLineChars="0"/>
        <w:rPr>
          <w:sz w:val="24"/>
          <w:szCs w:val="24"/>
        </w:rPr>
      </w:pPr>
      <w:r>
        <w:rPr>
          <w:sz w:val="24"/>
          <w:szCs w:val="24"/>
        </w:rPr>
        <w:t>There are various agencies or organisation that take care of health problems of the public. They do this through research , fund raising, preventive medicine and education.</w:t>
      </w:r>
    </w:p>
    <w:p w14:paraId="1F0702F4">
      <w:pPr>
        <w:spacing w:after="0"/>
        <w:ind w:firstLineChars="0"/>
        <w:rPr>
          <w:sz w:val="24"/>
          <w:szCs w:val="24"/>
        </w:rPr>
      </w:pPr>
      <w:r>
        <w:rPr>
          <w:sz w:val="24"/>
          <w:szCs w:val="24"/>
        </w:rPr>
        <w:t>Some of these organisations include:</w:t>
      </w:r>
    </w:p>
    <w:p w14:paraId="605FACAF">
      <w:pPr>
        <w:spacing w:after="0"/>
        <w:ind w:firstLineChars="0"/>
        <w:rPr>
          <w:sz w:val="24"/>
          <w:szCs w:val="24"/>
        </w:rPr>
      </w:pPr>
      <w:r>
        <w:rPr>
          <w:sz w:val="24"/>
          <w:szCs w:val="24"/>
        </w:rPr>
        <w:t>1. Ministry of health</w:t>
      </w:r>
    </w:p>
    <w:p w14:paraId="776E1E0F">
      <w:pPr>
        <w:spacing w:after="0"/>
        <w:ind w:firstLineChars="0"/>
        <w:rPr>
          <w:sz w:val="24"/>
          <w:szCs w:val="24"/>
        </w:rPr>
      </w:pPr>
      <w:r>
        <w:rPr>
          <w:sz w:val="24"/>
          <w:szCs w:val="24"/>
        </w:rPr>
        <w:t>2. Federal Road Safety Commission (FRSC)</w:t>
      </w:r>
    </w:p>
    <w:p w14:paraId="2F053FB0">
      <w:pPr>
        <w:spacing w:after="0"/>
        <w:ind w:firstLineChars="0"/>
        <w:rPr>
          <w:sz w:val="24"/>
          <w:szCs w:val="24"/>
        </w:rPr>
      </w:pPr>
      <w:r>
        <w:rPr>
          <w:sz w:val="24"/>
          <w:szCs w:val="24"/>
        </w:rPr>
        <w:t>3. National drug Law Enforcement Agency (NDLEA)</w:t>
      </w:r>
    </w:p>
    <w:p w14:paraId="4F537B7A">
      <w:pPr>
        <w:spacing w:after="0"/>
        <w:ind w:firstLineChars="0"/>
        <w:rPr>
          <w:sz w:val="24"/>
          <w:szCs w:val="24"/>
        </w:rPr>
      </w:pPr>
      <w:r>
        <w:rPr>
          <w:sz w:val="24"/>
          <w:szCs w:val="24"/>
        </w:rPr>
        <w:t>4. National Agency For Food  and Drugs Administration and Control (NAFDAC)</w:t>
      </w:r>
    </w:p>
    <w:p w14:paraId="01FA3723">
      <w:pPr>
        <w:spacing w:after="0"/>
        <w:ind w:firstLineChars="0"/>
        <w:rPr>
          <w:sz w:val="24"/>
          <w:szCs w:val="24"/>
        </w:rPr>
      </w:pPr>
      <w:r>
        <w:rPr>
          <w:sz w:val="24"/>
          <w:szCs w:val="24"/>
        </w:rPr>
        <w:t>5. Nigeria Association of Health education Teachers (NAHET</w:t>
      </w:r>
    </w:p>
    <w:p w14:paraId="07C6CDF9">
      <w:pPr>
        <w:spacing w:after="0"/>
        <w:ind w:firstLineChars="0"/>
        <w:rPr>
          <w:sz w:val="24"/>
          <w:szCs w:val="24"/>
        </w:rPr>
      </w:pPr>
      <w:r>
        <w:rPr>
          <w:sz w:val="24"/>
          <w:szCs w:val="24"/>
        </w:rPr>
        <w:t>6. Nigeria School Health Association (NSHA)</w:t>
      </w:r>
    </w:p>
    <w:p w14:paraId="1D1EAFAC">
      <w:pPr>
        <w:spacing w:after="0"/>
        <w:ind w:firstLineChars="0"/>
        <w:rPr>
          <w:sz w:val="24"/>
          <w:szCs w:val="24"/>
        </w:rPr>
      </w:pPr>
      <w:r>
        <w:rPr>
          <w:sz w:val="24"/>
          <w:szCs w:val="24"/>
        </w:rPr>
        <w:t xml:space="preserve">   </w:t>
      </w:r>
    </w:p>
    <w:p w14:paraId="5AC3920F">
      <w:pPr>
        <w:spacing w:after="0"/>
        <w:ind w:firstLineChars="0"/>
        <w:rPr>
          <w:sz w:val="24"/>
          <w:szCs w:val="24"/>
        </w:rPr>
      </w:pPr>
      <w:r>
        <w:rPr>
          <w:sz w:val="24"/>
          <w:szCs w:val="24"/>
        </w:rPr>
        <w:t xml:space="preserve">Assignment </w:t>
      </w:r>
    </w:p>
    <w:p w14:paraId="22081378">
      <w:pPr>
        <w:spacing w:after="0"/>
        <w:ind w:firstLineChars="0"/>
        <w:rPr>
          <w:sz w:val="24"/>
          <w:szCs w:val="24"/>
        </w:rPr>
      </w:pPr>
      <w:r>
        <w:rPr>
          <w:sz w:val="24"/>
          <w:szCs w:val="24"/>
        </w:rPr>
        <w:t>1. What does these acronyms stands for</w:t>
      </w:r>
    </w:p>
    <w:p w14:paraId="7892BF6F">
      <w:pPr>
        <w:spacing w:after="0"/>
        <w:ind w:firstLineChars="0"/>
        <w:rPr>
          <w:sz w:val="24"/>
          <w:szCs w:val="24"/>
        </w:rPr>
      </w:pPr>
      <w:r>
        <w:rPr>
          <w:sz w:val="24"/>
          <w:szCs w:val="24"/>
        </w:rPr>
        <w:t>A. NAPHER-Sd</w:t>
      </w:r>
    </w:p>
    <w:p w14:paraId="79C16F14">
      <w:pPr>
        <w:spacing w:after="0"/>
        <w:ind w:firstLineChars="0"/>
        <w:rPr>
          <w:sz w:val="24"/>
          <w:szCs w:val="24"/>
        </w:rPr>
      </w:pPr>
      <w:r>
        <w:rPr>
          <w:sz w:val="24"/>
          <w:szCs w:val="24"/>
        </w:rPr>
        <w:t>B. NUGA</w:t>
      </w:r>
    </w:p>
    <w:p w14:paraId="5CC8E745">
      <w:pPr>
        <w:spacing w:after="0"/>
        <w:ind w:firstLineChars="0"/>
        <w:rPr>
          <w:sz w:val="24"/>
          <w:szCs w:val="24"/>
        </w:rPr>
      </w:pPr>
      <w:r>
        <w:rPr>
          <w:sz w:val="24"/>
          <w:szCs w:val="24"/>
        </w:rPr>
        <w:t>C. NIPOGA</w:t>
      </w:r>
    </w:p>
    <w:p w14:paraId="076B71AB">
      <w:pPr>
        <w:spacing w:after="0"/>
        <w:ind w:firstLineChars="0"/>
        <w:rPr>
          <w:sz w:val="24"/>
          <w:szCs w:val="24"/>
        </w:rPr>
      </w:pPr>
      <w:r>
        <w:rPr>
          <w:sz w:val="24"/>
          <w:szCs w:val="24"/>
        </w:rPr>
        <w:t>D. NDLEA</w:t>
      </w:r>
    </w:p>
    <w:p w14:paraId="1437C37C">
      <w:pPr>
        <w:spacing w:after="0"/>
        <w:ind w:firstLineChars="0"/>
        <w:rPr>
          <w:sz w:val="24"/>
          <w:szCs w:val="24"/>
        </w:rPr>
      </w:pPr>
      <w:r>
        <w:rPr>
          <w:sz w:val="24"/>
          <w:szCs w:val="24"/>
        </w:rPr>
        <w:t>E. UNICEF</w:t>
      </w:r>
    </w:p>
    <w:p w14:paraId="535D10AB">
      <w:pPr>
        <w:spacing w:after="0"/>
        <w:ind w:firstLineChars="0"/>
        <w:rPr>
          <w:sz w:val="24"/>
          <w:szCs w:val="24"/>
        </w:rPr>
      </w:pPr>
    </w:p>
    <w:p w14:paraId="335B04EF">
      <w:pPr>
        <w:spacing w:after="0"/>
        <w:rPr>
          <w:sz w:val="24"/>
          <w:szCs w:val="24"/>
        </w:rPr>
      </w:pPr>
    </w:p>
    <w:p w14:paraId="56B466D2">
      <w:pPr>
        <w:spacing w:after="0"/>
        <w:rPr>
          <w:sz w:val="24"/>
          <w:szCs w:val="24"/>
        </w:rPr>
      </w:pPr>
    </w:p>
    <w:p w14:paraId="5B6E5B82">
      <w:pPr>
        <w:spacing w:after="0"/>
        <w:ind w:firstLineChars="0"/>
        <w:jc w:val="left"/>
        <w:rPr>
          <w:b/>
          <w:sz w:val="24"/>
          <w:szCs w:val="24"/>
        </w:rPr>
      </w:pPr>
      <w:r>
        <w:rPr>
          <w:b/>
          <w:sz w:val="24"/>
          <w:szCs w:val="24"/>
        </w:rPr>
        <w:t xml:space="preserve">                             WEEK 8                    </w:t>
      </w:r>
    </w:p>
    <w:p w14:paraId="5FB304CF">
      <w:pPr>
        <w:spacing w:after="0"/>
        <w:ind w:firstLineChars="0"/>
        <w:jc w:val="left"/>
        <w:rPr>
          <w:b/>
          <w:sz w:val="24"/>
          <w:szCs w:val="24"/>
        </w:rPr>
      </w:pPr>
      <w:r>
        <w:rPr>
          <w:b/>
          <w:sz w:val="24"/>
          <w:szCs w:val="24"/>
        </w:rPr>
        <w:t xml:space="preserve">Topic - The basic swimming strokes.                                                  </w:t>
      </w:r>
    </w:p>
    <w:p w14:paraId="50F1F7CE">
      <w:pPr>
        <w:spacing w:after="0"/>
        <w:ind w:firstLineChars="0"/>
        <w:jc w:val="left"/>
        <w:rPr>
          <w:b/>
          <w:sz w:val="24"/>
          <w:szCs w:val="24"/>
        </w:rPr>
      </w:pPr>
      <w:r>
        <w:rPr>
          <w:b/>
          <w:sz w:val="24"/>
          <w:szCs w:val="24"/>
        </w:rPr>
        <w:t xml:space="preserve">  There are four basic swimming strokes, which are:</w:t>
      </w:r>
    </w:p>
    <w:p w14:paraId="71F84C46">
      <w:pPr>
        <w:spacing w:after="0"/>
        <w:ind w:firstLineChars="0"/>
        <w:jc w:val="left"/>
        <w:rPr>
          <w:b/>
          <w:sz w:val="24"/>
          <w:szCs w:val="24"/>
        </w:rPr>
      </w:pPr>
      <w:r>
        <w:rPr>
          <w:b/>
          <w:sz w:val="24"/>
          <w:szCs w:val="24"/>
        </w:rPr>
        <w:t xml:space="preserve">      1. Front crawl or free style</w:t>
      </w:r>
    </w:p>
    <w:p w14:paraId="1DC8B5DD">
      <w:pPr>
        <w:spacing w:after="0"/>
        <w:ind w:firstLineChars="0"/>
        <w:jc w:val="left"/>
        <w:rPr>
          <w:b/>
          <w:sz w:val="24"/>
          <w:szCs w:val="24"/>
        </w:rPr>
      </w:pPr>
      <w:r>
        <w:rPr>
          <w:b/>
          <w:sz w:val="24"/>
          <w:szCs w:val="24"/>
        </w:rPr>
        <w:t xml:space="preserve">     2. Breast Stroke</w:t>
      </w:r>
    </w:p>
    <w:p w14:paraId="517DCE96">
      <w:pPr>
        <w:spacing w:after="0"/>
        <w:ind w:firstLineChars="0"/>
        <w:jc w:val="left"/>
        <w:rPr>
          <w:b/>
          <w:sz w:val="24"/>
          <w:szCs w:val="24"/>
        </w:rPr>
      </w:pPr>
      <w:r>
        <w:rPr>
          <w:b/>
          <w:sz w:val="24"/>
          <w:szCs w:val="24"/>
        </w:rPr>
        <w:t xml:space="preserve">     3. Back stroke</w:t>
      </w:r>
    </w:p>
    <w:p w14:paraId="5BDDB96B">
      <w:pPr>
        <w:spacing w:after="0"/>
        <w:jc w:val="left"/>
        <w:rPr>
          <w:b/>
          <w:sz w:val="24"/>
          <w:szCs w:val="24"/>
        </w:rPr>
      </w:pPr>
      <w:r>
        <w:rPr>
          <w:b/>
          <w:sz w:val="24"/>
          <w:szCs w:val="24"/>
        </w:rPr>
        <w:t xml:space="preserve">    4. Butterfly stroke</w:t>
      </w:r>
    </w:p>
    <w:p w14:paraId="4CBC0E6B">
      <w:pPr>
        <w:spacing w:after="0"/>
        <w:jc w:val="left"/>
        <w:rPr>
          <w:b/>
          <w:sz w:val="24"/>
          <w:szCs w:val="24"/>
        </w:rPr>
      </w:pPr>
    </w:p>
    <w:p w14:paraId="771D9935">
      <w:pPr>
        <w:spacing w:after="0"/>
        <w:jc w:val="left"/>
        <w:rPr>
          <w:b/>
          <w:sz w:val="24"/>
          <w:szCs w:val="24"/>
        </w:rPr>
      </w:pPr>
      <w:r>
        <w:rPr>
          <w:b/>
          <w:sz w:val="24"/>
          <w:szCs w:val="24"/>
        </w:rPr>
        <w:t>1. Front crawl or freestyle ; This is when a swimmer uses any stroke he chooses and rules relating breast Stroke, butterfly and back strokes do not apply. In turning and and finishing, the swimmer must touch the end of the pool. He may do so with any part of his body. The crawling style is the fastest and most efficient swimming stroke</w:t>
      </w:r>
    </w:p>
    <w:p w14:paraId="38B1DAD1">
      <w:pPr>
        <w:spacing w:after="0"/>
        <w:jc w:val="left"/>
        <w:rPr>
          <w:b/>
          <w:sz w:val="24"/>
          <w:szCs w:val="24"/>
        </w:rPr>
      </w:pPr>
      <w:r>
        <w:rPr>
          <w:b/>
          <w:sz w:val="24"/>
          <w:szCs w:val="24"/>
        </w:rPr>
        <w:t>2. Breast Stroke: Swimming on breast stroke, both hands must move forward and backward together, with shoulders pararrel  to the water surface and at right angles. Legs must be drawn with a distinct bend I.e ( Flexion) at the knees, followed by an outward and backward kicking motion.</w:t>
      </w:r>
    </w:p>
    <w:p w14:paraId="29009CCE">
      <w:pPr>
        <w:spacing w:after="0"/>
        <w:jc w:val="left"/>
        <w:rPr>
          <w:b/>
          <w:sz w:val="24"/>
          <w:szCs w:val="24"/>
        </w:rPr>
      </w:pPr>
    </w:p>
    <w:p w14:paraId="60260865">
      <w:pPr>
        <w:spacing w:after="0"/>
        <w:jc w:val="left"/>
        <w:rPr>
          <w:b/>
          <w:sz w:val="24"/>
          <w:szCs w:val="24"/>
        </w:rPr>
      </w:pPr>
      <w:r>
        <w:rPr>
          <w:b/>
          <w:sz w:val="24"/>
          <w:szCs w:val="24"/>
        </w:rPr>
        <w:t>3. Back stroke: A stroke on the back in which arms stroke alternately with recovery out of the water, and the legs using a flutter kicks. A swimmer will be disqualified for changing from his back before his or her hands touches the finishing line.</w:t>
      </w:r>
    </w:p>
    <w:p w14:paraId="02F83A5F">
      <w:pPr>
        <w:spacing w:after="0"/>
        <w:jc w:val="left"/>
        <w:rPr>
          <w:b/>
          <w:sz w:val="24"/>
          <w:szCs w:val="24"/>
        </w:rPr>
      </w:pPr>
    </w:p>
    <w:p w14:paraId="672FE074">
      <w:pPr>
        <w:spacing w:after="0"/>
        <w:jc w:val="left"/>
        <w:rPr>
          <w:b/>
          <w:sz w:val="24"/>
          <w:szCs w:val="24"/>
        </w:rPr>
      </w:pPr>
      <w:r>
        <w:rPr>
          <w:b/>
          <w:sz w:val="24"/>
          <w:szCs w:val="24"/>
        </w:rPr>
        <w:t>4. Butterfly stroke:  the Stroke requires some stamina and strength than the other strokes. In butterfly stroke, the swimmer lifts both arms simultaneously above and over the head while kicking both feet in an upward and downward motion. Butterfly stroke is also called Dolphin stroke.</w:t>
      </w:r>
    </w:p>
    <w:p w14:paraId="6FB583F9">
      <w:pPr>
        <w:spacing w:after="0"/>
        <w:jc w:val="left"/>
        <w:rPr>
          <w:b/>
          <w:sz w:val="24"/>
          <w:szCs w:val="24"/>
        </w:rPr>
      </w:pPr>
      <w:r>
        <w:rPr>
          <w:b/>
          <w:sz w:val="24"/>
          <w:szCs w:val="24"/>
        </w:rPr>
        <w:t>It is the second fastest stroke in the swimming world.</w:t>
      </w:r>
    </w:p>
    <w:p w14:paraId="6B929BC4">
      <w:pPr>
        <w:spacing w:after="0"/>
        <w:jc w:val="left"/>
        <w:rPr>
          <w:b/>
          <w:sz w:val="24"/>
          <w:szCs w:val="24"/>
        </w:rPr>
      </w:pPr>
    </w:p>
    <w:p w14:paraId="3C85B549">
      <w:pPr>
        <w:spacing w:after="0"/>
        <w:jc w:val="left"/>
        <w:rPr>
          <w:b/>
          <w:sz w:val="24"/>
          <w:szCs w:val="24"/>
        </w:rPr>
      </w:pPr>
      <w:r>
        <w:rPr>
          <w:b/>
          <w:sz w:val="24"/>
          <w:szCs w:val="24"/>
        </w:rPr>
        <w:t>The Equipment and Facilities For Swimming</w:t>
      </w:r>
    </w:p>
    <w:p w14:paraId="5AA7ED0A">
      <w:pPr>
        <w:spacing w:after="0"/>
        <w:jc w:val="left"/>
        <w:rPr>
          <w:b/>
          <w:sz w:val="24"/>
          <w:szCs w:val="24"/>
        </w:rPr>
      </w:pPr>
      <w:r>
        <w:rPr>
          <w:b/>
          <w:sz w:val="24"/>
          <w:szCs w:val="24"/>
        </w:rPr>
        <w:t xml:space="preserve"> The equipment and Facilities for Swimming include:</w:t>
      </w:r>
    </w:p>
    <w:p w14:paraId="24AED2F2">
      <w:pPr>
        <w:spacing w:after="0"/>
        <w:jc w:val="left"/>
        <w:rPr>
          <w:b/>
          <w:sz w:val="24"/>
          <w:szCs w:val="24"/>
        </w:rPr>
      </w:pPr>
      <w:r>
        <w:rPr>
          <w:b/>
          <w:sz w:val="24"/>
          <w:szCs w:val="24"/>
        </w:rPr>
        <w:t>1. Swimming trunks</w:t>
      </w:r>
    </w:p>
    <w:p w14:paraId="3E2E8E7D">
      <w:pPr>
        <w:spacing w:after="0"/>
        <w:jc w:val="left"/>
        <w:rPr>
          <w:b/>
          <w:sz w:val="24"/>
          <w:szCs w:val="24"/>
        </w:rPr>
      </w:pPr>
      <w:r>
        <w:rPr>
          <w:b/>
          <w:sz w:val="24"/>
          <w:szCs w:val="24"/>
        </w:rPr>
        <w:t>2. Swimming goggles</w:t>
      </w:r>
    </w:p>
    <w:p w14:paraId="3496F93D">
      <w:pPr>
        <w:spacing w:after="0"/>
        <w:jc w:val="left"/>
        <w:rPr>
          <w:b/>
          <w:sz w:val="24"/>
          <w:szCs w:val="24"/>
        </w:rPr>
      </w:pPr>
      <w:r>
        <w:rPr>
          <w:b/>
          <w:sz w:val="24"/>
          <w:szCs w:val="24"/>
        </w:rPr>
        <w:t>3 . Starting blocks</w:t>
      </w:r>
    </w:p>
    <w:p w14:paraId="40F76B7F">
      <w:pPr>
        <w:spacing w:after="0"/>
        <w:jc w:val="left"/>
        <w:rPr>
          <w:b/>
          <w:sz w:val="24"/>
          <w:szCs w:val="24"/>
        </w:rPr>
      </w:pPr>
      <w:r>
        <w:rPr>
          <w:b/>
          <w:sz w:val="24"/>
          <w:szCs w:val="24"/>
        </w:rPr>
        <w:t>4. Swimming float</w:t>
      </w:r>
    </w:p>
    <w:p w14:paraId="1D4DDFB5">
      <w:pPr>
        <w:spacing w:after="0"/>
        <w:jc w:val="left"/>
        <w:rPr>
          <w:b/>
          <w:sz w:val="24"/>
          <w:szCs w:val="24"/>
        </w:rPr>
      </w:pPr>
      <w:r>
        <w:rPr>
          <w:b/>
          <w:sz w:val="24"/>
          <w:szCs w:val="24"/>
        </w:rPr>
        <w:t>5. Swimming flippers</w:t>
      </w:r>
    </w:p>
    <w:p w14:paraId="30DB44F5">
      <w:pPr>
        <w:spacing w:after="0"/>
        <w:jc w:val="left"/>
        <w:rPr>
          <w:b/>
          <w:sz w:val="24"/>
          <w:szCs w:val="24"/>
        </w:rPr>
      </w:pPr>
      <w:r>
        <w:rPr>
          <w:b/>
          <w:sz w:val="24"/>
          <w:szCs w:val="24"/>
        </w:rPr>
        <w:t>6. Earplug for swimmers</w:t>
      </w:r>
    </w:p>
    <w:p w14:paraId="1B95C481">
      <w:pPr>
        <w:spacing w:after="0"/>
        <w:jc w:val="left"/>
        <w:rPr>
          <w:b/>
          <w:sz w:val="24"/>
          <w:szCs w:val="24"/>
        </w:rPr>
      </w:pPr>
      <w:r>
        <w:rPr>
          <w:b/>
          <w:sz w:val="24"/>
          <w:szCs w:val="24"/>
        </w:rPr>
        <w:t>7. Whistles</w:t>
      </w:r>
    </w:p>
    <w:p w14:paraId="7139E6DA">
      <w:pPr>
        <w:spacing w:after="0"/>
        <w:jc w:val="left"/>
        <w:rPr>
          <w:b/>
          <w:sz w:val="24"/>
          <w:szCs w:val="24"/>
        </w:rPr>
      </w:pPr>
      <w:r>
        <w:rPr>
          <w:b/>
          <w:sz w:val="24"/>
          <w:szCs w:val="24"/>
        </w:rPr>
        <w:t>8. Swimming cap</w:t>
      </w:r>
    </w:p>
    <w:p w14:paraId="6C91911B">
      <w:pPr>
        <w:spacing w:after="0"/>
        <w:jc w:val="left"/>
        <w:rPr>
          <w:b/>
          <w:sz w:val="24"/>
          <w:szCs w:val="24"/>
        </w:rPr>
      </w:pPr>
      <w:r>
        <w:rPr>
          <w:b/>
          <w:sz w:val="24"/>
          <w:szCs w:val="24"/>
        </w:rPr>
        <w:t>9. Swimming pool</w:t>
      </w:r>
    </w:p>
    <w:p w14:paraId="75DAEC7B">
      <w:pPr>
        <w:spacing w:after="0"/>
        <w:jc w:val="left"/>
        <w:rPr>
          <w:b/>
          <w:sz w:val="24"/>
          <w:szCs w:val="24"/>
        </w:rPr>
      </w:pPr>
      <w:r>
        <w:rPr>
          <w:b/>
          <w:sz w:val="24"/>
          <w:szCs w:val="24"/>
        </w:rPr>
        <w:t>10. Towers</w:t>
      </w:r>
    </w:p>
    <w:p w14:paraId="518B4CDA">
      <w:pPr>
        <w:spacing w:after="0"/>
        <w:jc w:val="left"/>
        <w:rPr>
          <w:b/>
          <w:sz w:val="24"/>
          <w:szCs w:val="24"/>
        </w:rPr>
      </w:pPr>
      <w:r>
        <w:rPr>
          <w:b/>
          <w:sz w:val="24"/>
          <w:szCs w:val="24"/>
        </w:rPr>
        <w:t>11. Slippers</w:t>
      </w:r>
    </w:p>
    <w:p w14:paraId="4493EA6A">
      <w:pPr>
        <w:spacing w:after="0"/>
        <w:jc w:val="left"/>
        <w:rPr>
          <w:b/>
          <w:sz w:val="24"/>
          <w:szCs w:val="24"/>
        </w:rPr>
      </w:pPr>
      <w:r>
        <w:rPr>
          <w:b/>
          <w:sz w:val="24"/>
          <w:szCs w:val="24"/>
        </w:rPr>
        <w:t>12. Kick board</w:t>
      </w:r>
    </w:p>
    <w:p w14:paraId="3D96BA94">
      <w:pPr>
        <w:spacing w:after="0"/>
        <w:jc w:val="left"/>
        <w:rPr>
          <w:b/>
          <w:sz w:val="24"/>
          <w:szCs w:val="24"/>
        </w:rPr>
      </w:pPr>
    </w:p>
    <w:p w14:paraId="350BB955">
      <w:pPr>
        <w:spacing w:after="0"/>
        <w:jc w:val="left"/>
        <w:rPr>
          <w:b/>
          <w:sz w:val="24"/>
          <w:szCs w:val="24"/>
        </w:rPr>
      </w:pPr>
      <w:r>
        <w:rPr>
          <w:b/>
          <w:sz w:val="24"/>
          <w:szCs w:val="24"/>
        </w:rPr>
        <w:t>The Various Competitions/ Events in Swimming</w:t>
      </w:r>
    </w:p>
    <w:p w14:paraId="630F6A4F">
      <w:pPr>
        <w:spacing w:after="0"/>
        <w:jc w:val="left"/>
        <w:rPr>
          <w:b/>
          <w:sz w:val="24"/>
          <w:szCs w:val="24"/>
        </w:rPr>
      </w:pPr>
      <w:r>
        <w:rPr>
          <w:b/>
          <w:sz w:val="24"/>
          <w:szCs w:val="24"/>
        </w:rPr>
        <w:t>There are various Swimming competitions. These include:</w:t>
      </w:r>
    </w:p>
    <w:p w14:paraId="18622833">
      <w:pPr>
        <w:spacing w:after="0"/>
        <w:jc w:val="left"/>
        <w:rPr>
          <w:b/>
          <w:sz w:val="24"/>
          <w:szCs w:val="24"/>
        </w:rPr>
      </w:pPr>
      <w:r>
        <w:rPr>
          <w:b/>
          <w:sz w:val="24"/>
          <w:szCs w:val="24"/>
        </w:rPr>
        <w:t>1. 100m freestyle</w:t>
      </w:r>
    </w:p>
    <w:p w14:paraId="7037439C">
      <w:pPr>
        <w:spacing w:after="0"/>
        <w:jc w:val="left"/>
        <w:rPr>
          <w:b/>
          <w:sz w:val="24"/>
          <w:szCs w:val="24"/>
        </w:rPr>
      </w:pPr>
      <w:r>
        <w:rPr>
          <w:b/>
          <w:sz w:val="24"/>
          <w:szCs w:val="24"/>
        </w:rPr>
        <w:t>2. 200m freestyle</w:t>
      </w:r>
    </w:p>
    <w:p w14:paraId="5DDDC3E6">
      <w:pPr>
        <w:spacing w:after="0"/>
        <w:jc w:val="left"/>
        <w:rPr>
          <w:b/>
          <w:sz w:val="24"/>
          <w:szCs w:val="24"/>
        </w:rPr>
      </w:pPr>
      <w:r>
        <w:rPr>
          <w:b/>
          <w:sz w:val="24"/>
          <w:szCs w:val="24"/>
        </w:rPr>
        <w:t>3. 400m freestyle</w:t>
      </w:r>
    </w:p>
    <w:p w14:paraId="591D7A25">
      <w:pPr>
        <w:spacing w:after="0"/>
        <w:jc w:val="left"/>
        <w:rPr>
          <w:b/>
          <w:sz w:val="24"/>
          <w:szCs w:val="24"/>
        </w:rPr>
      </w:pPr>
      <w:r>
        <w:rPr>
          <w:b/>
          <w:sz w:val="24"/>
          <w:szCs w:val="24"/>
        </w:rPr>
        <w:t>4. 100m breaststroke</w:t>
      </w:r>
    </w:p>
    <w:p w14:paraId="1CEAE550">
      <w:pPr>
        <w:spacing w:after="0"/>
        <w:jc w:val="left"/>
        <w:rPr>
          <w:b/>
          <w:sz w:val="24"/>
          <w:szCs w:val="24"/>
        </w:rPr>
      </w:pPr>
      <w:r>
        <w:rPr>
          <w:b/>
          <w:sz w:val="24"/>
          <w:szCs w:val="24"/>
        </w:rPr>
        <w:t>5. 200m breaststroke</w:t>
      </w:r>
    </w:p>
    <w:p w14:paraId="5D85329B">
      <w:pPr>
        <w:spacing w:after="0"/>
        <w:jc w:val="left"/>
        <w:rPr>
          <w:b/>
          <w:sz w:val="24"/>
          <w:szCs w:val="24"/>
        </w:rPr>
      </w:pPr>
      <w:r>
        <w:rPr>
          <w:b/>
          <w:sz w:val="24"/>
          <w:szCs w:val="24"/>
        </w:rPr>
        <w:t>6. 100m butterfly stroke</w:t>
      </w:r>
    </w:p>
    <w:p w14:paraId="31BEDB51">
      <w:pPr>
        <w:spacing w:after="0"/>
        <w:jc w:val="left"/>
        <w:rPr>
          <w:b/>
          <w:sz w:val="24"/>
          <w:szCs w:val="24"/>
        </w:rPr>
      </w:pPr>
      <w:r>
        <w:rPr>
          <w:b/>
          <w:sz w:val="24"/>
          <w:szCs w:val="24"/>
        </w:rPr>
        <w:t>7. 200m butterfly stroke</w:t>
      </w:r>
    </w:p>
    <w:p w14:paraId="70FB1B0A">
      <w:pPr>
        <w:spacing w:after="0"/>
        <w:jc w:val="left"/>
        <w:rPr>
          <w:b/>
          <w:sz w:val="24"/>
          <w:szCs w:val="24"/>
        </w:rPr>
      </w:pPr>
      <w:r>
        <w:rPr>
          <w:b/>
          <w:sz w:val="24"/>
          <w:szCs w:val="24"/>
        </w:rPr>
        <w:t>8. 100m back stroke</w:t>
      </w:r>
    </w:p>
    <w:p w14:paraId="5D7C5B8C">
      <w:pPr>
        <w:spacing w:after="0"/>
        <w:jc w:val="left"/>
        <w:rPr>
          <w:b/>
          <w:sz w:val="24"/>
          <w:szCs w:val="24"/>
        </w:rPr>
      </w:pPr>
      <w:r>
        <w:rPr>
          <w:b/>
          <w:sz w:val="24"/>
          <w:szCs w:val="24"/>
        </w:rPr>
        <w:t>9. 200m backstroke</w:t>
      </w:r>
    </w:p>
    <w:p w14:paraId="0909AEB6">
      <w:pPr>
        <w:spacing w:after="0"/>
        <w:jc w:val="left"/>
        <w:rPr>
          <w:b/>
          <w:sz w:val="24"/>
          <w:szCs w:val="24"/>
        </w:rPr>
      </w:pPr>
      <w:r>
        <w:rPr>
          <w:b/>
          <w:sz w:val="24"/>
          <w:szCs w:val="24"/>
        </w:rPr>
        <w:t xml:space="preserve">10. 100m individual medley </w:t>
      </w:r>
    </w:p>
    <w:p w14:paraId="101946D8">
      <w:pPr>
        <w:spacing w:after="0"/>
        <w:jc w:val="left"/>
        <w:rPr>
          <w:b/>
          <w:sz w:val="24"/>
          <w:szCs w:val="24"/>
        </w:rPr>
      </w:pPr>
      <w:r>
        <w:rPr>
          <w:b/>
          <w:sz w:val="24"/>
          <w:szCs w:val="24"/>
        </w:rPr>
        <w:t>11. 4* 100m freestyle women</w:t>
      </w:r>
    </w:p>
    <w:p w14:paraId="5732B5F7">
      <w:pPr>
        <w:spacing w:after="0"/>
        <w:jc w:val="left"/>
        <w:rPr>
          <w:b/>
          <w:sz w:val="24"/>
          <w:szCs w:val="24"/>
        </w:rPr>
      </w:pPr>
      <w:r>
        <w:rPr>
          <w:b/>
          <w:sz w:val="24"/>
          <w:szCs w:val="24"/>
        </w:rPr>
        <w:t>12. 4* 200m freestyle  men</w:t>
      </w:r>
    </w:p>
    <w:p w14:paraId="04860549">
      <w:pPr>
        <w:spacing w:after="0"/>
        <w:jc w:val="left"/>
        <w:rPr>
          <w:b/>
          <w:sz w:val="24"/>
          <w:szCs w:val="24"/>
        </w:rPr>
      </w:pPr>
      <w:r>
        <w:rPr>
          <w:b/>
          <w:sz w:val="24"/>
          <w:szCs w:val="24"/>
        </w:rPr>
        <w:t>13. 4*400m medley</w:t>
      </w:r>
    </w:p>
    <w:p w14:paraId="163C60CD">
      <w:pPr>
        <w:spacing w:after="0"/>
        <w:ind w:firstLineChars="200"/>
        <w:jc w:val="left"/>
        <w:rPr>
          <w:b/>
          <w:sz w:val="24"/>
          <w:szCs w:val="24"/>
        </w:rPr>
      </w:pPr>
    </w:p>
    <w:p w14:paraId="4C06D116">
      <w:pPr>
        <w:spacing w:after="0"/>
        <w:ind w:firstLineChars="200"/>
        <w:jc w:val="left"/>
        <w:rPr>
          <w:b/>
          <w:sz w:val="24"/>
          <w:szCs w:val="24"/>
        </w:rPr>
      </w:pPr>
      <w:r>
        <w:rPr>
          <w:b/>
          <w:sz w:val="24"/>
          <w:szCs w:val="24"/>
        </w:rPr>
        <w:t xml:space="preserve"> Assignment</w:t>
      </w:r>
    </w:p>
    <w:p w14:paraId="57645546">
      <w:pPr>
        <w:spacing w:after="0"/>
        <w:ind w:firstLineChars="200"/>
        <w:jc w:val="left"/>
        <w:rPr>
          <w:b/>
          <w:sz w:val="24"/>
          <w:szCs w:val="24"/>
        </w:rPr>
      </w:pPr>
      <w:r>
        <w:rPr>
          <w:b/>
          <w:sz w:val="24"/>
          <w:szCs w:val="24"/>
        </w:rPr>
        <w:t>1. Outline four  safety rules or precautions in and around a Swimming pool</w:t>
      </w:r>
    </w:p>
    <w:p w14:paraId="6273BB9D">
      <w:pPr>
        <w:spacing w:after="0"/>
        <w:ind w:firstLineChars="200"/>
        <w:jc w:val="left"/>
        <w:rPr>
          <w:b/>
          <w:sz w:val="24"/>
          <w:szCs w:val="24"/>
        </w:rPr>
      </w:pPr>
      <w:r>
        <w:rPr>
          <w:b/>
          <w:sz w:val="24"/>
          <w:szCs w:val="24"/>
        </w:rPr>
        <w:t>2. Describe the dimensions of a Swimming pool</w:t>
      </w:r>
    </w:p>
    <w:p w14:paraId="5DB0CD1D">
      <w:pPr>
        <w:spacing w:after="0"/>
        <w:jc w:val="left"/>
        <w:rPr>
          <w:b/>
          <w:sz w:val="24"/>
          <w:szCs w:val="24"/>
        </w:rPr>
      </w:pPr>
    </w:p>
    <w:p w14:paraId="1D2AD140">
      <w:pPr>
        <w:spacing w:after="0"/>
        <w:ind w:firstLineChars="0"/>
        <w:jc w:val="left"/>
        <w:rPr>
          <w:b/>
          <w:sz w:val="24"/>
          <w:szCs w:val="24"/>
        </w:rPr>
      </w:pPr>
      <w:r>
        <w:rPr>
          <w:b/>
          <w:sz w:val="24"/>
          <w:szCs w:val="24"/>
        </w:rPr>
        <w:t xml:space="preserve">                                           WEEK NINE</w:t>
      </w:r>
    </w:p>
    <w:p w14:paraId="2E51FAB5">
      <w:pPr>
        <w:spacing w:after="0"/>
        <w:ind w:firstLineChars="0"/>
        <w:jc w:val="left"/>
        <w:rPr>
          <w:b/>
          <w:sz w:val="24"/>
          <w:szCs w:val="24"/>
        </w:rPr>
      </w:pPr>
      <w:r>
        <w:rPr>
          <w:b/>
          <w:sz w:val="24"/>
          <w:szCs w:val="24"/>
        </w:rPr>
        <w:t xml:space="preserve">                                     Topic Gymnastics</w:t>
      </w:r>
    </w:p>
    <w:p w14:paraId="53EC50FC">
      <w:pPr>
        <w:spacing w:after="0"/>
        <w:ind w:firstLineChars="0"/>
        <w:jc w:val="left"/>
        <w:rPr>
          <w:b/>
          <w:sz w:val="24"/>
          <w:szCs w:val="24"/>
        </w:rPr>
      </w:pPr>
      <w:r>
        <w:rPr>
          <w:b/>
          <w:sz w:val="24"/>
          <w:szCs w:val="24"/>
        </w:rPr>
        <w:t>The word gymnastics means naked art and it originated in ancient Greece.</w:t>
      </w:r>
    </w:p>
    <w:p w14:paraId="09BD4096">
      <w:pPr>
        <w:spacing w:after="0"/>
        <w:ind w:firstLineChars="0"/>
        <w:jc w:val="left"/>
        <w:rPr>
          <w:b/>
          <w:sz w:val="24"/>
          <w:szCs w:val="24"/>
        </w:rPr>
      </w:pPr>
      <w:r>
        <w:rPr>
          <w:b/>
          <w:sz w:val="24"/>
          <w:szCs w:val="24"/>
        </w:rPr>
        <w:t>Gymnastics are physical exercises designed to improve strength, balance, flexibility, agility and co-ordination of the body.</w:t>
      </w:r>
    </w:p>
    <w:p w14:paraId="7C10EA07">
      <w:pPr>
        <w:spacing w:after="0"/>
        <w:ind w:firstLineChars="0"/>
        <w:jc w:val="left"/>
        <w:rPr>
          <w:b/>
          <w:sz w:val="24"/>
          <w:szCs w:val="24"/>
        </w:rPr>
      </w:pPr>
      <w:r>
        <w:rPr>
          <w:b/>
          <w:sz w:val="24"/>
          <w:szCs w:val="24"/>
        </w:rPr>
        <w:t>Scope of gymnastics.</w:t>
      </w:r>
    </w:p>
    <w:p w14:paraId="03C7107C">
      <w:pPr>
        <w:spacing w:after="0"/>
        <w:ind w:firstLineChars="0"/>
        <w:jc w:val="left"/>
        <w:rPr>
          <w:b/>
          <w:sz w:val="24"/>
          <w:szCs w:val="24"/>
        </w:rPr>
      </w:pPr>
      <w:r>
        <w:rPr>
          <w:b/>
          <w:sz w:val="24"/>
          <w:szCs w:val="24"/>
        </w:rPr>
        <w:t>Gymnastics floor activities can be classified into three, which are</w:t>
      </w:r>
    </w:p>
    <w:p w14:paraId="18378BC4">
      <w:pPr>
        <w:spacing w:after="0"/>
        <w:ind w:firstLineChars="0"/>
        <w:jc w:val="left"/>
        <w:rPr>
          <w:b/>
          <w:sz w:val="24"/>
          <w:szCs w:val="24"/>
        </w:rPr>
      </w:pPr>
      <w:r>
        <w:rPr>
          <w:b/>
          <w:sz w:val="24"/>
          <w:szCs w:val="24"/>
        </w:rPr>
        <w:t>1. The stunts activities (individual or with a partner)</w:t>
      </w:r>
    </w:p>
    <w:p w14:paraId="346EFC67">
      <w:pPr>
        <w:spacing w:after="0"/>
        <w:ind w:firstLineChars="0"/>
        <w:jc w:val="left"/>
        <w:rPr>
          <w:b/>
          <w:sz w:val="24"/>
          <w:szCs w:val="24"/>
        </w:rPr>
      </w:pPr>
      <w:r>
        <w:rPr>
          <w:b/>
          <w:sz w:val="24"/>
          <w:szCs w:val="24"/>
        </w:rPr>
        <w:t>2. The tumbling activities</w:t>
      </w:r>
    </w:p>
    <w:p w14:paraId="04DA96D1">
      <w:pPr>
        <w:spacing w:after="0"/>
        <w:ind w:firstLineChars="0"/>
        <w:jc w:val="left"/>
        <w:rPr>
          <w:b/>
          <w:sz w:val="24"/>
          <w:szCs w:val="24"/>
        </w:rPr>
      </w:pPr>
      <w:r>
        <w:rPr>
          <w:b/>
          <w:sz w:val="24"/>
          <w:szCs w:val="24"/>
        </w:rPr>
        <w:t>3. The balancing activities</w:t>
      </w:r>
    </w:p>
    <w:p w14:paraId="70A43F3E">
      <w:pPr>
        <w:spacing w:after="0"/>
        <w:ind w:firstLineChars="0"/>
        <w:jc w:val="left"/>
        <w:rPr>
          <w:b/>
          <w:sz w:val="24"/>
          <w:szCs w:val="24"/>
        </w:rPr>
      </w:pPr>
    </w:p>
    <w:p w14:paraId="0631FBFC">
      <w:pPr>
        <w:spacing w:after="0"/>
        <w:ind w:firstLineChars="0"/>
        <w:jc w:val="left"/>
        <w:rPr>
          <w:b/>
          <w:sz w:val="24"/>
          <w:szCs w:val="24"/>
        </w:rPr>
      </w:pPr>
      <w:r>
        <w:rPr>
          <w:b/>
          <w:sz w:val="24"/>
          <w:szCs w:val="24"/>
        </w:rPr>
        <w:t>1. The stunts are brief activities performed on the floor, mat or foams. Stunt can be done individually or with a partner.</w:t>
      </w:r>
    </w:p>
    <w:p w14:paraId="2712BFDC">
      <w:pPr>
        <w:spacing w:after="0"/>
        <w:ind w:firstLineChars="0"/>
        <w:jc w:val="left"/>
        <w:rPr>
          <w:b/>
          <w:sz w:val="24"/>
          <w:szCs w:val="24"/>
        </w:rPr>
      </w:pPr>
      <w:r>
        <w:rPr>
          <w:b/>
          <w:sz w:val="24"/>
          <w:szCs w:val="24"/>
        </w:rPr>
        <w:t>Examples of individual stunt activities include:</w:t>
      </w:r>
    </w:p>
    <w:p w14:paraId="7F5AC145">
      <w:pPr>
        <w:spacing w:after="0"/>
        <w:ind w:firstLineChars="0"/>
        <w:jc w:val="left"/>
        <w:rPr>
          <w:b/>
          <w:sz w:val="24"/>
          <w:szCs w:val="24"/>
        </w:rPr>
      </w:pPr>
      <w:r>
        <w:rPr>
          <w:b/>
          <w:sz w:val="24"/>
          <w:szCs w:val="24"/>
        </w:rPr>
        <w:t>a. Frog jump</w:t>
      </w:r>
    </w:p>
    <w:p w14:paraId="20EA1453">
      <w:pPr>
        <w:spacing w:after="0"/>
        <w:ind w:firstLineChars="0"/>
        <w:jc w:val="left"/>
        <w:rPr>
          <w:b/>
          <w:sz w:val="24"/>
          <w:szCs w:val="24"/>
        </w:rPr>
      </w:pPr>
      <w:r>
        <w:rPr>
          <w:b/>
          <w:sz w:val="24"/>
          <w:szCs w:val="24"/>
        </w:rPr>
        <w:t>b. Sit up</w:t>
      </w:r>
    </w:p>
    <w:p w14:paraId="58E6D967">
      <w:pPr>
        <w:spacing w:after="0"/>
        <w:ind w:firstLineChars="0"/>
        <w:jc w:val="left"/>
        <w:rPr>
          <w:b/>
          <w:sz w:val="24"/>
          <w:szCs w:val="24"/>
        </w:rPr>
      </w:pPr>
      <w:r>
        <w:rPr>
          <w:b/>
          <w:sz w:val="24"/>
          <w:szCs w:val="24"/>
        </w:rPr>
        <w:t>C. Cat spring</w:t>
      </w:r>
    </w:p>
    <w:p w14:paraId="1422EBF5">
      <w:pPr>
        <w:spacing w:after="0"/>
        <w:ind w:firstLineChars="0"/>
        <w:jc w:val="left"/>
        <w:rPr>
          <w:b/>
          <w:sz w:val="24"/>
          <w:szCs w:val="24"/>
        </w:rPr>
      </w:pPr>
      <w:r>
        <w:rPr>
          <w:b/>
          <w:sz w:val="24"/>
          <w:szCs w:val="24"/>
        </w:rPr>
        <w:t>d.Trunk curl</w:t>
      </w:r>
    </w:p>
    <w:p w14:paraId="661C3607">
      <w:pPr>
        <w:spacing w:after="0"/>
        <w:ind w:firstLineChars="0"/>
        <w:jc w:val="left"/>
        <w:rPr>
          <w:b/>
          <w:sz w:val="24"/>
          <w:szCs w:val="24"/>
        </w:rPr>
      </w:pPr>
      <w:r>
        <w:rPr>
          <w:b/>
          <w:sz w:val="24"/>
          <w:szCs w:val="24"/>
        </w:rPr>
        <w:t>e. Push-up</w:t>
      </w:r>
    </w:p>
    <w:p w14:paraId="4F264028">
      <w:pPr>
        <w:spacing w:after="0"/>
        <w:ind w:firstLineChars="0"/>
        <w:jc w:val="left"/>
        <w:rPr>
          <w:b/>
          <w:sz w:val="24"/>
          <w:szCs w:val="24"/>
        </w:rPr>
      </w:pPr>
      <w:r>
        <w:rPr>
          <w:b/>
          <w:sz w:val="24"/>
          <w:szCs w:val="24"/>
        </w:rPr>
        <w:t>f.Cycling in the air</w:t>
      </w:r>
    </w:p>
    <w:p w14:paraId="292F7115">
      <w:pPr>
        <w:spacing w:after="0"/>
        <w:ind w:firstLineChars="0"/>
        <w:jc w:val="left"/>
        <w:rPr>
          <w:b/>
          <w:sz w:val="24"/>
          <w:szCs w:val="24"/>
        </w:rPr>
      </w:pPr>
      <w:r>
        <w:rPr>
          <w:b/>
          <w:sz w:val="24"/>
          <w:szCs w:val="24"/>
        </w:rPr>
        <w:t>g. Rabbit Jump</w:t>
      </w:r>
    </w:p>
    <w:p w14:paraId="5633BD79">
      <w:pPr>
        <w:spacing w:after="0"/>
        <w:ind w:firstLineChars="0"/>
        <w:jc w:val="left"/>
        <w:rPr>
          <w:b/>
          <w:sz w:val="24"/>
          <w:szCs w:val="24"/>
        </w:rPr>
      </w:pPr>
      <w:r>
        <w:rPr>
          <w:b/>
          <w:sz w:val="24"/>
          <w:szCs w:val="24"/>
        </w:rPr>
        <w:t>h.Bear walk</w:t>
      </w:r>
    </w:p>
    <w:p w14:paraId="585CF6C4">
      <w:pPr>
        <w:spacing w:after="0"/>
        <w:ind w:firstLineChars="0"/>
        <w:jc w:val="left"/>
        <w:rPr>
          <w:b/>
          <w:sz w:val="24"/>
          <w:szCs w:val="24"/>
        </w:rPr>
      </w:pPr>
    </w:p>
    <w:p w14:paraId="3FBA9765">
      <w:pPr>
        <w:spacing w:after="0"/>
        <w:ind w:firstLineChars="0"/>
        <w:jc w:val="left"/>
        <w:rPr>
          <w:b/>
          <w:sz w:val="24"/>
          <w:szCs w:val="24"/>
        </w:rPr>
      </w:pPr>
      <w:r>
        <w:rPr>
          <w:b/>
          <w:sz w:val="24"/>
          <w:szCs w:val="24"/>
        </w:rPr>
        <w:t>Examples of stunts with a partner include:</w:t>
      </w:r>
    </w:p>
    <w:p w14:paraId="62422D66">
      <w:pPr>
        <w:spacing w:after="0"/>
        <w:ind w:firstLineChars="0"/>
        <w:jc w:val="left"/>
        <w:rPr>
          <w:b/>
          <w:sz w:val="24"/>
          <w:szCs w:val="24"/>
        </w:rPr>
      </w:pPr>
      <w:r>
        <w:rPr>
          <w:b/>
          <w:sz w:val="24"/>
          <w:szCs w:val="24"/>
        </w:rPr>
        <w:t>A. See saw</w:t>
      </w:r>
    </w:p>
    <w:p w14:paraId="68C7F6B8">
      <w:pPr>
        <w:spacing w:after="0"/>
        <w:ind w:firstLineChars="0"/>
        <w:jc w:val="left"/>
        <w:rPr>
          <w:b/>
          <w:sz w:val="24"/>
          <w:szCs w:val="24"/>
        </w:rPr>
      </w:pPr>
      <w:r>
        <w:rPr>
          <w:b/>
          <w:sz w:val="24"/>
          <w:szCs w:val="24"/>
        </w:rPr>
        <w:t>B. Wheelbarrow walk</w:t>
      </w:r>
    </w:p>
    <w:p w14:paraId="491BCDDF">
      <w:pPr>
        <w:spacing w:after="0"/>
        <w:ind w:firstLineChars="0"/>
        <w:jc w:val="left"/>
        <w:rPr>
          <w:b/>
          <w:sz w:val="24"/>
          <w:szCs w:val="24"/>
        </w:rPr>
      </w:pPr>
      <w:r>
        <w:rPr>
          <w:b/>
          <w:sz w:val="24"/>
          <w:szCs w:val="24"/>
        </w:rPr>
        <w:t>C. Leg wrestling</w:t>
      </w:r>
    </w:p>
    <w:p w14:paraId="64FC41DF">
      <w:pPr>
        <w:spacing w:after="0"/>
        <w:ind w:firstLineChars="0"/>
        <w:jc w:val="left"/>
        <w:rPr>
          <w:b/>
          <w:sz w:val="24"/>
          <w:szCs w:val="24"/>
        </w:rPr>
      </w:pPr>
    </w:p>
    <w:p w14:paraId="5F7A3F33">
      <w:pPr>
        <w:spacing w:after="0"/>
        <w:ind w:firstLineChars="0"/>
        <w:jc w:val="left"/>
        <w:rPr>
          <w:b/>
          <w:sz w:val="24"/>
          <w:szCs w:val="24"/>
        </w:rPr>
      </w:pPr>
      <w:r>
        <w:rPr>
          <w:b/>
          <w:sz w:val="24"/>
          <w:szCs w:val="24"/>
        </w:rPr>
        <w:t>(2) Tumbling: is an activity that involves turning, twisting , rolling and springing of the human body.</w:t>
      </w:r>
    </w:p>
    <w:p w14:paraId="38160328">
      <w:pPr>
        <w:spacing w:after="0"/>
        <w:ind w:firstLineChars="0"/>
        <w:jc w:val="left"/>
        <w:rPr>
          <w:b/>
          <w:sz w:val="24"/>
          <w:szCs w:val="24"/>
        </w:rPr>
      </w:pPr>
      <w:r>
        <w:rPr>
          <w:b/>
          <w:sz w:val="24"/>
          <w:szCs w:val="24"/>
        </w:rPr>
        <w:t>Examples of tumbling activities include:</w:t>
      </w:r>
    </w:p>
    <w:p w14:paraId="1E548C61">
      <w:pPr>
        <w:spacing w:after="0"/>
        <w:ind w:firstLineChars="0"/>
        <w:jc w:val="left"/>
        <w:rPr>
          <w:b/>
          <w:sz w:val="24"/>
          <w:szCs w:val="24"/>
        </w:rPr>
      </w:pPr>
      <w:r>
        <w:rPr>
          <w:b/>
          <w:sz w:val="24"/>
          <w:szCs w:val="24"/>
        </w:rPr>
        <w:t>A. Cartwheel</w:t>
      </w:r>
    </w:p>
    <w:p w14:paraId="27D7461F">
      <w:pPr>
        <w:spacing w:after="0"/>
        <w:ind w:firstLineChars="0"/>
        <w:jc w:val="left"/>
        <w:rPr>
          <w:b/>
          <w:sz w:val="24"/>
          <w:szCs w:val="24"/>
        </w:rPr>
      </w:pPr>
      <w:r>
        <w:rPr>
          <w:b/>
          <w:sz w:val="24"/>
          <w:szCs w:val="24"/>
        </w:rPr>
        <w:t>B. Headstand</w:t>
      </w:r>
    </w:p>
    <w:p w14:paraId="36C127FE">
      <w:pPr>
        <w:spacing w:after="0"/>
        <w:ind w:firstLineChars="0"/>
        <w:jc w:val="left"/>
        <w:rPr>
          <w:b/>
          <w:sz w:val="24"/>
          <w:szCs w:val="24"/>
        </w:rPr>
      </w:pPr>
      <w:r>
        <w:rPr>
          <w:b/>
          <w:sz w:val="24"/>
          <w:szCs w:val="24"/>
        </w:rPr>
        <w:t>C. Handspring</w:t>
      </w:r>
    </w:p>
    <w:p w14:paraId="109FF82C">
      <w:pPr>
        <w:spacing w:after="0"/>
        <w:ind w:firstLineChars="0"/>
        <w:jc w:val="left"/>
        <w:rPr>
          <w:b/>
          <w:sz w:val="24"/>
          <w:szCs w:val="24"/>
        </w:rPr>
      </w:pPr>
      <w:r>
        <w:rPr>
          <w:b/>
          <w:sz w:val="24"/>
          <w:szCs w:val="24"/>
        </w:rPr>
        <w:t>D. Forward roll</w:t>
      </w:r>
    </w:p>
    <w:p w14:paraId="4BDEB398">
      <w:pPr>
        <w:spacing w:after="0"/>
        <w:ind w:firstLineChars="0"/>
        <w:jc w:val="left"/>
        <w:rPr>
          <w:b/>
          <w:sz w:val="24"/>
          <w:szCs w:val="24"/>
        </w:rPr>
      </w:pPr>
      <w:r>
        <w:rPr>
          <w:b/>
          <w:sz w:val="24"/>
          <w:szCs w:val="24"/>
        </w:rPr>
        <w:t>F. Backward roll</w:t>
      </w:r>
    </w:p>
    <w:p w14:paraId="2931AD3E">
      <w:pPr>
        <w:spacing w:after="0"/>
        <w:ind w:firstLineChars="0"/>
        <w:jc w:val="left"/>
        <w:rPr>
          <w:b/>
          <w:sz w:val="24"/>
          <w:szCs w:val="24"/>
        </w:rPr>
      </w:pPr>
      <w:r>
        <w:rPr>
          <w:b/>
          <w:sz w:val="24"/>
          <w:szCs w:val="24"/>
        </w:rPr>
        <w:t>E. Front somersault</w:t>
      </w:r>
    </w:p>
    <w:p w14:paraId="4FB45FD9">
      <w:pPr>
        <w:spacing w:after="0"/>
        <w:ind w:firstLineChars="0"/>
        <w:jc w:val="left"/>
        <w:rPr>
          <w:b/>
          <w:sz w:val="24"/>
          <w:szCs w:val="24"/>
        </w:rPr>
      </w:pPr>
      <w:r>
        <w:rPr>
          <w:b/>
          <w:sz w:val="24"/>
          <w:szCs w:val="24"/>
        </w:rPr>
        <w:t>G. Back somersault</w:t>
      </w:r>
    </w:p>
    <w:p w14:paraId="3319E6FC">
      <w:pPr>
        <w:spacing w:after="0"/>
        <w:ind w:firstLineChars="0"/>
        <w:jc w:val="left"/>
        <w:rPr>
          <w:b/>
          <w:sz w:val="24"/>
          <w:szCs w:val="24"/>
        </w:rPr>
      </w:pPr>
    </w:p>
    <w:p w14:paraId="64FC5019">
      <w:pPr>
        <w:spacing w:after="0"/>
        <w:ind w:firstLineChars="0"/>
        <w:jc w:val="left"/>
        <w:rPr>
          <w:b/>
          <w:sz w:val="24"/>
          <w:szCs w:val="24"/>
        </w:rPr>
      </w:pPr>
      <w:r>
        <w:rPr>
          <w:b/>
          <w:sz w:val="24"/>
          <w:szCs w:val="24"/>
        </w:rPr>
        <w:t>3. Balancing is a gymnastics activity that can also be carried out on the floor.</w:t>
      </w:r>
    </w:p>
    <w:p w14:paraId="0C4987D8">
      <w:pPr>
        <w:spacing w:after="0"/>
        <w:ind w:firstLineChars="0"/>
        <w:jc w:val="left"/>
        <w:rPr>
          <w:b/>
          <w:sz w:val="24"/>
          <w:szCs w:val="24"/>
        </w:rPr>
      </w:pPr>
      <w:r>
        <w:rPr>
          <w:b/>
          <w:sz w:val="24"/>
          <w:szCs w:val="24"/>
        </w:rPr>
        <w:t>Examples of balancing activities include:</w:t>
      </w:r>
    </w:p>
    <w:p w14:paraId="2908E563">
      <w:pPr>
        <w:spacing w:after="0"/>
        <w:ind w:firstLineChars="0"/>
        <w:jc w:val="left"/>
        <w:rPr>
          <w:b/>
          <w:sz w:val="24"/>
          <w:szCs w:val="24"/>
        </w:rPr>
      </w:pPr>
      <w:r>
        <w:rPr>
          <w:b/>
          <w:sz w:val="24"/>
          <w:szCs w:val="24"/>
        </w:rPr>
        <w:t>A. Head stand balance</w:t>
      </w:r>
    </w:p>
    <w:p w14:paraId="271CEA43">
      <w:pPr>
        <w:spacing w:after="0"/>
        <w:ind w:firstLineChars="0"/>
        <w:jc w:val="left"/>
        <w:rPr>
          <w:b/>
          <w:sz w:val="24"/>
          <w:szCs w:val="24"/>
        </w:rPr>
      </w:pPr>
      <w:r>
        <w:rPr>
          <w:b/>
          <w:sz w:val="24"/>
          <w:szCs w:val="24"/>
        </w:rPr>
        <w:t>B. Hand stand balance</w:t>
      </w:r>
    </w:p>
    <w:p w14:paraId="7E0E870A">
      <w:pPr>
        <w:spacing w:after="0"/>
        <w:ind w:firstLineChars="0"/>
        <w:jc w:val="left"/>
        <w:rPr>
          <w:b/>
          <w:sz w:val="24"/>
          <w:szCs w:val="24"/>
        </w:rPr>
      </w:pPr>
      <w:r>
        <w:rPr>
          <w:b/>
          <w:sz w:val="24"/>
          <w:szCs w:val="24"/>
        </w:rPr>
        <w:t>C. Squat balance</w:t>
      </w:r>
    </w:p>
    <w:p w14:paraId="23EB782D">
      <w:pPr>
        <w:spacing w:after="0"/>
        <w:ind w:firstLineChars="0"/>
        <w:jc w:val="left"/>
        <w:rPr>
          <w:b/>
          <w:sz w:val="24"/>
          <w:szCs w:val="24"/>
        </w:rPr>
      </w:pPr>
      <w:r>
        <w:rPr>
          <w:b/>
          <w:sz w:val="24"/>
          <w:szCs w:val="24"/>
        </w:rPr>
        <w:t>D. Knee balance</w:t>
      </w:r>
    </w:p>
    <w:p w14:paraId="053DE709">
      <w:pPr>
        <w:spacing w:after="0"/>
        <w:ind w:firstLineChars="0"/>
        <w:jc w:val="left"/>
        <w:rPr>
          <w:b/>
          <w:sz w:val="24"/>
          <w:szCs w:val="24"/>
        </w:rPr>
      </w:pPr>
      <w:r>
        <w:rPr>
          <w:b/>
          <w:sz w:val="24"/>
          <w:szCs w:val="24"/>
        </w:rPr>
        <w:t>E. Crab balance</w:t>
      </w:r>
    </w:p>
    <w:p w14:paraId="459CA599">
      <w:pPr>
        <w:spacing w:after="0"/>
        <w:ind w:firstLineChars="0"/>
        <w:jc w:val="left"/>
        <w:rPr>
          <w:b/>
          <w:sz w:val="24"/>
          <w:szCs w:val="24"/>
        </w:rPr>
      </w:pPr>
      <w:r>
        <w:rPr>
          <w:b/>
          <w:sz w:val="24"/>
          <w:szCs w:val="24"/>
        </w:rPr>
        <w:t>F. Chest balance</w:t>
      </w:r>
    </w:p>
    <w:p w14:paraId="3749C063">
      <w:pPr>
        <w:spacing w:after="0"/>
        <w:ind w:firstLineChars="0"/>
        <w:jc w:val="left"/>
        <w:rPr>
          <w:b/>
          <w:sz w:val="24"/>
          <w:szCs w:val="24"/>
        </w:rPr>
      </w:pPr>
      <w:r>
        <w:rPr>
          <w:b/>
          <w:sz w:val="24"/>
          <w:szCs w:val="24"/>
        </w:rPr>
        <w:t>G. Side arm balance</w:t>
      </w:r>
    </w:p>
    <w:p w14:paraId="7ECA01CE">
      <w:pPr>
        <w:spacing w:after="0"/>
        <w:ind w:firstLineChars="0"/>
        <w:jc w:val="left"/>
        <w:rPr>
          <w:b/>
          <w:sz w:val="24"/>
          <w:szCs w:val="24"/>
        </w:rPr>
      </w:pPr>
      <w:r>
        <w:rPr>
          <w:b/>
          <w:sz w:val="24"/>
          <w:szCs w:val="24"/>
        </w:rPr>
        <w:t>H. Side arm balance</w:t>
      </w:r>
    </w:p>
    <w:p w14:paraId="4AE56738">
      <w:pPr>
        <w:spacing w:after="0"/>
        <w:ind w:firstLineChars="0"/>
        <w:jc w:val="left"/>
        <w:rPr>
          <w:b/>
          <w:sz w:val="24"/>
          <w:szCs w:val="24"/>
        </w:rPr>
      </w:pPr>
    </w:p>
    <w:p w14:paraId="39CED0D4">
      <w:pPr>
        <w:spacing w:after="0"/>
        <w:ind w:firstLineChars="0"/>
        <w:jc w:val="left"/>
        <w:rPr>
          <w:b/>
          <w:sz w:val="24"/>
          <w:szCs w:val="24"/>
        </w:rPr>
      </w:pPr>
      <w:r>
        <w:rPr>
          <w:b/>
          <w:sz w:val="24"/>
          <w:szCs w:val="24"/>
        </w:rPr>
        <w:t>The sequence of forward roll in gymnastics</w:t>
      </w:r>
    </w:p>
    <w:p w14:paraId="1031CEF2">
      <w:pPr>
        <w:spacing w:after="0"/>
        <w:ind w:firstLineChars="0"/>
        <w:jc w:val="left"/>
        <w:rPr>
          <w:b/>
          <w:sz w:val="24"/>
          <w:szCs w:val="24"/>
        </w:rPr>
      </w:pPr>
      <w:r>
        <w:rPr>
          <w:b/>
          <w:sz w:val="24"/>
          <w:szCs w:val="24"/>
        </w:rPr>
        <w:t>1. Spread a mat and stand at the end of the mat, facing the direction of rolling</w:t>
      </w:r>
    </w:p>
    <w:p w14:paraId="48D80BB7">
      <w:pPr>
        <w:spacing w:after="0"/>
        <w:ind w:firstLineChars="0"/>
        <w:jc w:val="left"/>
        <w:rPr>
          <w:b/>
          <w:sz w:val="24"/>
          <w:szCs w:val="24"/>
        </w:rPr>
      </w:pPr>
      <w:r>
        <w:rPr>
          <w:b/>
          <w:sz w:val="24"/>
          <w:szCs w:val="24"/>
        </w:rPr>
        <w:t>2. Take a squating position , place palms forward on the mat , shoulders wide apart and knees between the arms.</w:t>
      </w:r>
    </w:p>
    <w:p w14:paraId="77D4F3F1">
      <w:pPr>
        <w:spacing w:after="0"/>
        <w:ind w:firstLineChars="0"/>
        <w:jc w:val="left"/>
        <w:rPr>
          <w:b/>
          <w:sz w:val="24"/>
          <w:szCs w:val="24"/>
        </w:rPr>
      </w:pPr>
      <w:r>
        <w:rPr>
          <w:b/>
          <w:sz w:val="24"/>
          <w:szCs w:val="24"/>
        </w:rPr>
        <w:t>3. Tuck the chin to the chest , making a rounded back.</w:t>
      </w:r>
    </w:p>
    <w:p w14:paraId="578516EB">
      <w:pPr>
        <w:spacing w:after="0"/>
        <w:ind w:firstLineChars="0"/>
        <w:jc w:val="left"/>
        <w:rPr>
          <w:b/>
          <w:sz w:val="24"/>
          <w:szCs w:val="24"/>
        </w:rPr>
      </w:pPr>
      <w:r>
        <w:rPr>
          <w:b/>
          <w:sz w:val="24"/>
          <w:szCs w:val="24"/>
        </w:rPr>
        <w:t>4. Raise the buttocks and look between the legs as far back as possible</w:t>
      </w:r>
    </w:p>
    <w:p w14:paraId="74B66848">
      <w:pPr>
        <w:spacing w:after="0"/>
        <w:ind w:firstLineChars="0"/>
        <w:jc w:val="left"/>
        <w:rPr>
          <w:b/>
          <w:sz w:val="24"/>
          <w:szCs w:val="24"/>
        </w:rPr>
      </w:pPr>
      <w:r>
        <w:rPr>
          <w:b/>
          <w:sz w:val="24"/>
          <w:szCs w:val="24"/>
        </w:rPr>
        <w:t>5. Roll over the neck and shoulders With the knees close to the chest</w:t>
      </w:r>
    </w:p>
    <w:p w14:paraId="53E944F1">
      <w:pPr>
        <w:spacing w:after="0"/>
        <w:ind w:firstLineChars="0"/>
        <w:jc w:val="left"/>
        <w:rPr>
          <w:b/>
          <w:sz w:val="24"/>
          <w:szCs w:val="24"/>
        </w:rPr>
      </w:pPr>
      <w:r>
        <w:rPr>
          <w:b/>
          <w:sz w:val="24"/>
          <w:szCs w:val="24"/>
        </w:rPr>
        <w:t>6. Roll out and stand up.</w:t>
      </w:r>
    </w:p>
    <w:p w14:paraId="7834432D">
      <w:pPr>
        <w:spacing w:after="0"/>
        <w:ind w:firstLineChars="0"/>
        <w:jc w:val="left"/>
        <w:rPr>
          <w:b/>
          <w:sz w:val="24"/>
          <w:szCs w:val="24"/>
        </w:rPr>
      </w:pPr>
    </w:p>
    <w:p w14:paraId="6E40246F">
      <w:pPr>
        <w:spacing w:after="0"/>
        <w:ind w:firstLineChars="0"/>
        <w:jc w:val="left"/>
        <w:rPr>
          <w:b/>
          <w:sz w:val="24"/>
          <w:szCs w:val="24"/>
        </w:rPr>
      </w:pPr>
      <w:r>
        <w:rPr>
          <w:b/>
          <w:sz w:val="24"/>
          <w:szCs w:val="24"/>
        </w:rPr>
        <w:t>Values of Gymnastics</w:t>
      </w:r>
    </w:p>
    <w:p w14:paraId="3208A050">
      <w:pPr>
        <w:spacing w:after="0"/>
        <w:ind w:firstLineChars="0"/>
        <w:jc w:val="left"/>
        <w:rPr>
          <w:b/>
          <w:sz w:val="24"/>
          <w:szCs w:val="24"/>
        </w:rPr>
      </w:pPr>
      <w:r>
        <w:rPr>
          <w:b/>
          <w:sz w:val="24"/>
          <w:szCs w:val="24"/>
        </w:rPr>
        <w:t>The following are the values and benefits of gymnastics</w:t>
      </w:r>
    </w:p>
    <w:p w14:paraId="4184A12A">
      <w:pPr>
        <w:spacing w:after="0"/>
        <w:ind w:firstLineChars="0"/>
        <w:jc w:val="left"/>
        <w:rPr>
          <w:b/>
          <w:sz w:val="24"/>
          <w:szCs w:val="24"/>
        </w:rPr>
      </w:pPr>
      <w:r>
        <w:rPr>
          <w:b/>
          <w:sz w:val="24"/>
          <w:szCs w:val="24"/>
        </w:rPr>
        <w:t>1. Gymnastics enchance alertness and quick reasoning. Participant become creative and discover new movement patterns.</w:t>
      </w:r>
    </w:p>
    <w:p w14:paraId="5150EA7C">
      <w:pPr>
        <w:spacing w:after="0"/>
        <w:ind w:firstLineChars="0"/>
        <w:jc w:val="left"/>
        <w:rPr>
          <w:b/>
          <w:sz w:val="24"/>
          <w:szCs w:val="24"/>
        </w:rPr>
      </w:pPr>
      <w:r>
        <w:rPr>
          <w:b/>
          <w:sz w:val="24"/>
          <w:szCs w:val="24"/>
        </w:rPr>
        <w:t>2. Participants build courage and self-confidence, determination and endurance</w:t>
      </w:r>
    </w:p>
    <w:p w14:paraId="1603BC81">
      <w:pPr>
        <w:spacing w:after="0"/>
        <w:ind w:firstLineChars="0"/>
        <w:jc w:val="left"/>
        <w:rPr>
          <w:b/>
          <w:sz w:val="24"/>
          <w:szCs w:val="24"/>
        </w:rPr>
      </w:pPr>
      <w:r>
        <w:rPr>
          <w:b/>
          <w:sz w:val="24"/>
          <w:szCs w:val="24"/>
        </w:rPr>
        <w:t>3. Participants learn cooperation, team work, loyalty and patriotism</w:t>
      </w:r>
    </w:p>
    <w:p w14:paraId="0BEF9923">
      <w:pPr>
        <w:spacing w:after="0"/>
        <w:ind w:firstLineChars="0"/>
        <w:jc w:val="left"/>
        <w:rPr>
          <w:b/>
          <w:sz w:val="24"/>
          <w:szCs w:val="24"/>
        </w:rPr>
      </w:pPr>
      <w:r>
        <w:rPr>
          <w:b/>
          <w:sz w:val="24"/>
          <w:szCs w:val="24"/>
        </w:rPr>
        <w:t>4. It devep the muscles and improve body posture, flexibility, agility and strength.</w:t>
      </w:r>
    </w:p>
    <w:p w14:paraId="31C5C0F9">
      <w:pPr>
        <w:spacing w:after="0"/>
        <w:ind w:firstLineChars="0"/>
        <w:jc w:val="left"/>
        <w:rPr>
          <w:b/>
          <w:sz w:val="24"/>
          <w:szCs w:val="24"/>
        </w:rPr>
      </w:pPr>
      <w:r>
        <w:rPr>
          <w:b/>
          <w:sz w:val="24"/>
          <w:szCs w:val="24"/>
        </w:rPr>
        <w:t>5. It provides means of livelihood</w:t>
      </w:r>
    </w:p>
    <w:p w14:paraId="2402AAC0">
      <w:pPr>
        <w:spacing w:after="0"/>
        <w:ind w:firstLineChars="0"/>
        <w:jc w:val="left"/>
        <w:rPr>
          <w:b/>
          <w:sz w:val="24"/>
          <w:szCs w:val="24"/>
        </w:rPr>
      </w:pPr>
      <w:r>
        <w:rPr>
          <w:b/>
          <w:sz w:val="24"/>
          <w:szCs w:val="24"/>
        </w:rPr>
        <w:t xml:space="preserve"> </w:t>
      </w:r>
    </w:p>
    <w:p w14:paraId="38E506F1">
      <w:pPr>
        <w:spacing w:after="0"/>
        <w:ind w:firstLineChars="0"/>
        <w:jc w:val="left"/>
        <w:rPr>
          <w:b/>
          <w:sz w:val="24"/>
          <w:szCs w:val="24"/>
        </w:rPr>
      </w:pPr>
      <w:r>
        <w:rPr>
          <w:b/>
          <w:sz w:val="24"/>
          <w:szCs w:val="24"/>
        </w:rPr>
        <w:t xml:space="preserve">           Assignment</w:t>
      </w:r>
    </w:p>
    <w:p w14:paraId="65FC4DF2">
      <w:pPr>
        <w:spacing w:after="0"/>
        <w:ind w:firstLineChars="0"/>
        <w:jc w:val="left"/>
        <w:rPr>
          <w:b/>
          <w:sz w:val="24"/>
          <w:szCs w:val="24"/>
        </w:rPr>
      </w:pPr>
      <w:r>
        <w:rPr>
          <w:b/>
          <w:sz w:val="24"/>
          <w:szCs w:val="24"/>
        </w:rPr>
        <w:t>1 Who is a gymnast?</w:t>
      </w:r>
    </w:p>
    <w:p w14:paraId="04F9EDD9">
      <w:pPr>
        <w:spacing w:after="0"/>
        <w:ind w:firstLineChars="0"/>
        <w:jc w:val="left"/>
        <w:rPr>
          <w:b/>
          <w:sz w:val="24"/>
          <w:szCs w:val="24"/>
        </w:rPr>
      </w:pPr>
      <w:r>
        <w:rPr>
          <w:b/>
          <w:sz w:val="24"/>
          <w:szCs w:val="24"/>
        </w:rPr>
        <w:t>2. Who is a spotter in gymnastics?</w:t>
      </w:r>
    </w:p>
    <w:p w14:paraId="53739CC8">
      <w:pPr>
        <w:spacing w:after="0"/>
        <w:ind w:firstLineChars="0"/>
        <w:jc w:val="left"/>
        <w:rPr>
          <w:b/>
          <w:sz w:val="24"/>
          <w:szCs w:val="24"/>
        </w:rPr>
      </w:pPr>
      <w:r>
        <w:rPr>
          <w:b/>
          <w:sz w:val="24"/>
          <w:szCs w:val="24"/>
        </w:rPr>
        <w:t xml:space="preserve"> </w:t>
      </w:r>
    </w:p>
    <w:p w14:paraId="1129CC39">
      <w:pPr>
        <w:spacing w:after="0"/>
        <w:ind w:firstLineChars="0"/>
        <w:jc w:val="left"/>
        <w:rPr>
          <w:b/>
          <w:sz w:val="24"/>
          <w:szCs w:val="24"/>
        </w:rPr>
      </w:pPr>
    </w:p>
    <w:p w14:paraId="1CBC76B9">
      <w:pPr>
        <w:spacing w:after="0"/>
        <w:ind w:firstLineChars="0"/>
        <w:jc w:val="left"/>
        <w:rPr>
          <w:b/>
          <w:sz w:val="24"/>
          <w:szCs w:val="24"/>
        </w:rPr>
      </w:pPr>
      <w:r>
        <w:rPr>
          <w:b/>
          <w:sz w:val="24"/>
          <w:szCs w:val="24"/>
        </w:rPr>
        <w:t xml:space="preserve">                                          WEEK  TEN. </w:t>
      </w:r>
    </w:p>
    <w:p w14:paraId="4BAA2632">
      <w:pPr>
        <w:spacing w:after="0"/>
        <w:ind w:firstLineChars="0"/>
        <w:jc w:val="left"/>
        <w:rPr>
          <w:b/>
          <w:sz w:val="24"/>
          <w:szCs w:val="24"/>
        </w:rPr>
      </w:pPr>
      <w:r>
        <w:rPr>
          <w:b/>
          <w:sz w:val="24"/>
          <w:szCs w:val="24"/>
        </w:rPr>
        <w:t xml:space="preserve">       Topic - Officials of gymnastics and their duties</w:t>
      </w:r>
    </w:p>
    <w:p w14:paraId="7E4BE404">
      <w:pPr>
        <w:spacing w:after="0"/>
        <w:ind w:firstLineChars="0"/>
        <w:jc w:val="left"/>
        <w:rPr>
          <w:b/>
          <w:sz w:val="24"/>
          <w:szCs w:val="24"/>
        </w:rPr>
      </w:pPr>
      <w:r>
        <w:rPr>
          <w:b/>
          <w:sz w:val="24"/>
          <w:szCs w:val="24"/>
        </w:rPr>
        <w:t xml:space="preserve">        Sub topic-The safety rules in gymnastics</w:t>
      </w:r>
    </w:p>
    <w:p w14:paraId="3510A490">
      <w:pPr>
        <w:spacing w:after="0"/>
        <w:jc w:val="left"/>
        <w:rPr>
          <w:b/>
          <w:sz w:val="24"/>
          <w:szCs w:val="24"/>
        </w:rPr>
      </w:pPr>
    </w:p>
    <w:p w14:paraId="66AB4E17">
      <w:pPr>
        <w:spacing w:after="0"/>
        <w:jc w:val="left"/>
        <w:rPr>
          <w:b/>
          <w:sz w:val="24"/>
          <w:szCs w:val="24"/>
        </w:rPr>
      </w:pPr>
      <w:r>
        <w:rPr>
          <w:b/>
          <w:sz w:val="24"/>
          <w:szCs w:val="24"/>
        </w:rPr>
        <w:t>The officials of gymnastics include:</w:t>
      </w:r>
    </w:p>
    <w:p w14:paraId="1BCEB7A5">
      <w:pPr>
        <w:spacing w:after="0"/>
        <w:jc w:val="left"/>
        <w:rPr>
          <w:b/>
          <w:sz w:val="24"/>
          <w:szCs w:val="24"/>
        </w:rPr>
      </w:pPr>
      <w:r>
        <w:rPr>
          <w:b/>
          <w:sz w:val="24"/>
          <w:szCs w:val="24"/>
        </w:rPr>
        <w:t>1 . The judges</w:t>
      </w:r>
    </w:p>
    <w:p w14:paraId="1E6ED786">
      <w:pPr>
        <w:spacing w:after="0"/>
        <w:jc w:val="left"/>
        <w:rPr>
          <w:b/>
          <w:sz w:val="24"/>
          <w:szCs w:val="24"/>
        </w:rPr>
      </w:pPr>
      <w:r>
        <w:rPr>
          <w:b/>
          <w:sz w:val="24"/>
          <w:szCs w:val="24"/>
        </w:rPr>
        <w:t>2. The scorers</w:t>
      </w:r>
    </w:p>
    <w:p w14:paraId="15935523">
      <w:pPr>
        <w:spacing w:after="0"/>
        <w:jc w:val="left"/>
        <w:rPr>
          <w:b/>
          <w:sz w:val="24"/>
          <w:szCs w:val="24"/>
        </w:rPr>
      </w:pPr>
      <w:r>
        <w:rPr>
          <w:b/>
          <w:sz w:val="24"/>
          <w:szCs w:val="24"/>
        </w:rPr>
        <w:t>3. The time-keepees</w:t>
      </w:r>
    </w:p>
    <w:p w14:paraId="025CFDFE">
      <w:pPr>
        <w:spacing w:after="0"/>
        <w:jc w:val="left"/>
        <w:rPr>
          <w:b/>
          <w:sz w:val="24"/>
          <w:szCs w:val="24"/>
        </w:rPr>
      </w:pPr>
      <w:r>
        <w:rPr>
          <w:b/>
          <w:sz w:val="24"/>
          <w:szCs w:val="24"/>
        </w:rPr>
        <w:t>4. The Referee's</w:t>
      </w:r>
    </w:p>
    <w:p w14:paraId="3981380C">
      <w:pPr>
        <w:spacing w:after="0"/>
        <w:jc w:val="left"/>
        <w:rPr>
          <w:b/>
          <w:sz w:val="24"/>
          <w:szCs w:val="24"/>
        </w:rPr>
      </w:pPr>
      <w:r>
        <w:rPr>
          <w:b/>
          <w:sz w:val="24"/>
          <w:szCs w:val="24"/>
        </w:rPr>
        <w:t>5. The Announcers</w:t>
      </w:r>
    </w:p>
    <w:p w14:paraId="3745CBE0">
      <w:pPr>
        <w:spacing w:after="0"/>
        <w:jc w:val="left"/>
        <w:rPr>
          <w:b/>
          <w:sz w:val="24"/>
          <w:szCs w:val="24"/>
        </w:rPr>
      </w:pPr>
      <w:r>
        <w:rPr>
          <w:b/>
          <w:sz w:val="24"/>
          <w:szCs w:val="24"/>
        </w:rPr>
        <w:t>6. The clerk</w:t>
      </w:r>
    </w:p>
    <w:p w14:paraId="4DBE3919">
      <w:pPr>
        <w:spacing w:after="0"/>
        <w:jc w:val="left"/>
        <w:rPr>
          <w:b/>
          <w:sz w:val="24"/>
          <w:szCs w:val="24"/>
        </w:rPr>
      </w:pPr>
      <w:r>
        <w:rPr>
          <w:b/>
          <w:sz w:val="24"/>
          <w:szCs w:val="24"/>
        </w:rPr>
        <w:t>7. The linesman</w:t>
      </w:r>
    </w:p>
    <w:p w14:paraId="1E771C73">
      <w:pPr>
        <w:spacing w:after="0"/>
        <w:jc w:val="left"/>
        <w:rPr>
          <w:b/>
          <w:sz w:val="24"/>
          <w:szCs w:val="24"/>
        </w:rPr>
      </w:pPr>
      <w:r>
        <w:rPr>
          <w:b/>
          <w:sz w:val="24"/>
          <w:szCs w:val="24"/>
        </w:rPr>
        <w:t>8. Doctors/ First aiders</w:t>
      </w:r>
    </w:p>
    <w:p w14:paraId="4E93DF56">
      <w:pPr>
        <w:spacing w:after="0"/>
        <w:jc w:val="left"/>
        <w:rPr>
          <w:b/>
          <w:sz w:val="24"/>
          <w:szCs w:val="24"/>
        </w:rPr>
      </w:pPr>
    </w:p>
    <w:p w14:paraId="65B4E089">
      <w:pPr>
        <w:spacing w:after="0"/>
        <w:jc w:val="left"/>
        <w:rPr>
          <w:b/>
          <w:sz w:val="24"/>
          <w:szCs w:val="24"/>
        </w:rPr>
      </w:pPr>
      <w:r>
        <w:rPr>
          <w:b/>
          <w:sz w:val="24"/>
          <w:szCs w:val="24"/>
        </w:rPr>
        <w:t>The duties of each gymnastics officials are the following:</w:t>
      </w:r>
    </w:p>
    <w:p w14:paraId="3118DA9B">
      <w:pPr>
        <w:spacing w:after="0"/>
        <w:jc w:val="left"/>
        <w:rPr>
          <w:b/>
          <w:sz w:val="24"/>
          <w:szCs w:val="24"/>
        </w:rPr>
      </w:pPr>
      <w:r>
        <w:rPr>
          <w:b/>
          <w:sz w:val="24"/>
          <w:szCs w:val="24"/>
        </w:rPr>
        <w:t>1. The judges : the judges evaluate the exercise correctly, fairly and quickly</w:t>
      </w:r>
    </w:p>
    <w:p w14:paraId="1BBDB6A3">
      <w:pPr>
        <w:spacing w:after="0"/>
        <w:jc w:val="left"/>
        <w:rPr>
          <w:b/>
          <w:sz w:val="24"/>
          <w:szCs w:val="24"/>
        </w:rPr>
      </w:pPr>
      <w:r>
        <w:rPr>
          <w:b/>
          <w:sz w:val="24"/>
          <w:szCs w:val="24"/>
        </w:rPr>
        <w:t xml:space="preserve"> 2. They also ensure adherence to gymnastics guidelines.</w:t>
      </w:r>
    </w:p>
    <w:p w14:paraId="322FFC51">
      <w:pPr>
        <w:spacing w:after="0"/>
        <w:jc w:val="left"/>
        <w:rPr>
          <w:b/>
          <w:sz w:val="24"/>
          <w:szCs w:val="24"/>
        </w:rPr>
      </w:pPr>
      <w:r>
        <w:rPr>
          <w:b/>
          <w:sz w:val="24"/>
          <w:szCs w:val="24"/>
        </w:rPr>
        <w:t>3. Add up gymnastics points and declare winners.</w:t>
      </w:r>
    </w:p>
    <w:p w14:paraId="4D7CF097">
      <w:pPr>
        <w:spacing w:after="0"/>
        <w:jc w:val="left"/>
        <w:rPr>
          <w:b/>
          <w:sz w:val="24"/>
          <w:szCs w:val="24"/>
        </w:rPr>
      </w:pPr>
    </w:p>
    <w:p w14:paraId="57A49C4F">
      <w:pPr>
        <w:spacing w:after="0"/>
        <w:jc w:val="left"/>
        <w:rPr>
          <w:b/>
          <w:sz w:val="24"/>
          <w:szCs w:val="24"/>
        </w:rPr>
      </w:pPr>
      <w:r>
        <w:rPr>
          <w:b/>
          <w:sz w:val="24"/>
          <w:szCs w:val="24"/>
        </w:rPr>
        <w:t>The duties of the scorers</w:t>
      </w:r>
    </w:p>
    <w:p w14:paraId="1009CDB8">
      <w:pPr>
        <w:spacing w:after="0"/>
        <w:jc w:val="left"/>
        <w:rPr>
          <w:b/>
          <w:sz w:val="24"/>
          <w:szCs w:val="24"/>
        </w:rPr>
      </w:pPr>
      <w:r>
        <w:rPr>
          <w:b/>
          <w:sz w:val="24"/>
          <w:szCs w:val="24"/>
        </w:rPr>
        <w:t>1. Read the scores of all judges</w:t>
      </w:r>
    </w:p>
    <w:p w14:paraId="19BD2DB1">
      <w:pPr>
        <w:spacing w:after="0"/>
        <w:jc w:val="left"/>
        <w:rPr>
          <w:b/>
          <w:sz w:val="24"/>
          <w:szCs w:val="24"/>
        </w:rPr>
      </w:pPr>
      <w:r>
        <w:rPr>
          <w:b/>
          <w:sz w:val="24"/>
          <w:szCs w:val="24"/>
        </w:rPr>
        <w:t>2. Compute and record the average score.</w:t>
      </w:r>
    </w:p>
    <w:p w14:paraId="06B48B1B">
      <w:pPr>
        <w:spacing w:after="0"/>
        <w:jc w:val="left"/>
        <w:rPr>
          <w:b/>
          <w:sz w:val="24"/>
          <w:szCs w:val="24"/>
        </w:rPr>
      </w:pPr>
      <w:r>
        <w:rPr>
          <w:b/>
          <w:sz w:val="24"/>
          <w:szCs w:val="24"/>
        </w:rPr>
        <w:t>3. They also supply the referee with relevant information</w:t>
      </w:r>
    </w:p>
    <w:p w14:paraId="4D093AE7">
      <w:pPr>
        <w:spacing w:after="0"/>
        <w:jc w:val="left"/>
        <w:rPr>
          <w:b/>
          <w:sz w:val="24"/>
          <w:szCs w:val="24"/>
        </w:rPr>
      </w:pPr>
      <w:r>
        <w:rPr>
          <w:b/>
          <w:sz w:val="24"/>
          <w:szCs w:val="24"/>
        </w:rPr>
        <w:t xml:space="preserve"> </w:t>
      </w:r>
    </w:p>
    <w:p w14:paraId="65ED7D47">
      <w:pPr>
        <w:spacing w:after="0"/>
        <w:jc w:val="left"/>
        <w:rPr>
          <w:b/>
          <w:sz w:val="24"/>
          <w:szCs w:val="24"/>
        </w:rPr>
      </w:pPr>
      <w:r>
        <w:rPr>
          <w:b/>
          <w:sz w:val="24"/>
          <w:szCs w:val="24"/>
        </w:rPr>
        <w:t xml:space="preserve">The duties of the time-keeper </w:t>
      </w:r>
    </w:p>
    <w:p w14:paraId="524AB9C3">
      <w:pPr>
        <w:spacing w:after="0"/>
        <w:jc w:val="left"/>
        <w:rPr>
          <w:b/>
          <w:sz w:val="24"/>
          <w:szCs w:val="24"/>
        </w:rPr>
      </w:pPr>
      <w:r>
        <w:rPr>
          <w:b/>
          <w:sz w:val="24"/>
          <w:szCs w:val="24"/>
        </w:rPr>
        <w:t>1. Record time on all floor exercises.</w:t>
      </w:r>
    </w:p>
    <w:p w14:paraId="31F292FD">
      <w:pPr>
        <w:spacing w:after="0"/>
        <w:jc w:val="left"/>
        <w:rPr>
          <w:b/>
          <w:sz w:val="24"/>
          <w:szCs w:val="24"/>
        </w:rPr>
      </w:pPr>
      <w:r>
        <w:rPr>
          <w:b/>
          <w:sz w:val="24"/>
          <w:szCs w:val="24"/>
        </w:rPr>
        <w:t>2. Record  the result and handover to the referees</w:t>
      </w:r>
    </w:p>
    <w:p w14:paraId="79840143">
      <w:pPr>
        <w:spacing w:after="0"/>
        <w:jc w:val="left"/>
        <w:rPr>
          <w:b/>
          <w:sz w:val="24"/>
          <w:szCs w:val="24"/>
        </w:rPr>
      </w:pPr>
    </w:p>
    <w:p w14:paraId="4E7DAD68">
      <w:pPr>
        <w:spacing w:after="0"/>
        <w:jc w:val="left"/>
        <w:rPr>
          <w:b/>
          <w:sz w:val="24"/>
          <w:szCs w:val="24"/>
        </w:rPr>
      </w:pPr>
      <w:r>
        <w:rPr>
          <w:b/>
          <w:sz w:val="24"/>
          <w:szCs w:val="24"/>
        </w:rPr>
        <w:t>The duties of the referees</w:t>
      </w:r>
    </w:p>
    <w:p w14:paraId="7DFD5461">
      <w:pPr>
        <w:spacing w:after="0"/>
        <w:jc w:val="left"/>
        <w:rPr>
          <w:b/>
          <w:sz w:val="24"/>
          <w:szCs w:val="24"/>
        </w:rPr>
      </w:pPr>
      <w:r>
        <w:rPr>
          <w:b/>
          <w:sz w:val="24"/>
          <w:szCs w:val="24"/>
        </w:rPr>
        <w:t>1. Preside over meetings</w:t>
      </w:r>
    </w:p>
    <w:p w14:paraId="17003630">
      <w:pPr>
        <w:spacing w:after="0"/>
        <w:jc w:val="left"/>
        <w:rPr>
          <w:b/>
          <w:sz w:val="24"/>
          <w:szCs w:val="24"/>
        </w:rPr>
      </w:pPr>
      <w:r>
        <w:rPr>
          <w:b/>
          <w:sz w:val="24"/>
          <w:szCs w:val="24"/>
        </w:rPr>
        <w:t>2. Ratify and sign all results</w:t>
      </w:r>
    </w:p>
    <w:p w14:paraId="54A152E7">
      <w:pPr>
        <w:spacing w:after="0"/>
        <w:jc w:val="left"/>
        <w:rPr>
          <w:b/>
          <w:sz w:val="24"/>
          <w:szCs w:val="24"/>
        </w:rPr>
      </w:pPr>
      <w:r>
        <w:rPr>
          <w:b/>
          <w:sz w:val="24"/>
          <w:szCs w:val="24"/>
        </w:rPr>
        <w:t>3. Take final decisions</w:t>
      </w:r>
    </w:p>
    <w:p w14:paraId="7D7F817D">
      <w:pPr>
        <w:spacing w:after="0"/>
        <w:jc w:val="left"/>
        <w:rPr>
          <w:b/>
          <w:sz w:val="24"/>
          <w:szCs w:val="24"/>
        </w:rPr>
      </w:pPr>
      <w:r>
        <w:rPr>
          <w:b/>
          <w:sz w:val="24"/>
          <w:szCs w:val="24"/>
        </w:rPr>
        <w:t>4. Carry-out all the activities of a referee during gymnastics.</w:t>
      </w:r>
    </w:p>
    <w:p w14:paraId="506F969B">
      <w:pPr>
        <w:spacing w:after="0"/>
        <w:jc w:val="left"/>
        <w:rPr>
          <w:b/>
          <w:sz w:val="24"/>
          <w:szCs w:val="24"/>
        </w:rPr>
      </w:pPr>
    </w:p>
    <w:p w14:paraId="11F55920">
      <w:pPr>
        <w:spacing w:after="0"/>
        <w:jc w:val="left"/>
        <w:rPr>
          <w:b/>
          <w:sz w:val="24"/>
          <w:szCs w:val="24"/>
        </w:rPr>
      </w:pPr>
      <w:r>
        <w:rPr>
          <w:b/>
          <w:sz w:val="24"/>
          <w:szCs w:val="24"/>
        </w:rPr>
        <w:t>The duties of the announcers.</w:t>
      </w:r>
    </w:p>
    <w:p w14:paraId="51E1F90D">
      <w:pPr>
        <w:spacing w:after="0"/>
        <w:jc w:val="left"/>
        <w:rPr>
          <w:b/>
          <w:sz w:val="24"/>
          <w:szCs w:val="24"/>
        </w:rPr>
      </w:pPr>
      <w:r>
        <w:rPr>
          <w:b/>
          <w:sz w:val="24"/>
          <w:szCs w:val="24"/>
        </w:rPr>
        <w:t>1. Read to the public the names and Number of gymnasts taking part in the event.</w:t>
      </w:r>
    </w:p>
    <w:p w14:paraId="18F610B0">
      <w:pPr>
        <w:spacing w:after="0"/>
        <w:jc w:val="left"/>
        <w:rPr>
          <w:b/>
          <w:sz w:val="24"/>
          <w:szCs w:val="24"/>
        </w:rPr>
      </w:pPr>
      <w:r>
        <w:rPr>
          <w:b/>
          <w:sz w:val="24"/>
          <w:szCs w:val="24"/>
        </w:rPr>
        <w:t>2. Announce Starting line ups.</w:t>
      </w:r>
    </w:p>
    <w:p w14:paraId="11C51958">
      <w:pPr>
        <w:spacing w:after="0"/>
        <w:jc w:val="left"/>
        <w:rPr>
          <w:b/>
          <w:sz w:val="24"/>
          <w:szCs w:val="24"/>
        </w:rPr>
      </w:pPr>
      <w:r>
        <w:rPr>
          <w:b/>
          <w:sz w:val="24"/>
          <w:szCs w:val="24"/>
        </w:rPr>
        <w:t>3. Announce the result of each event</w:t>
      </w:r>
    </w:p>
    <w:p w14:paraId="0832E3F6">
      <w:pPr>
        <w:spacing w:after="0"/>
        <w:jc w:val="left"/>
        <w:rPr>
          <w:b/>
          <w:sz w:val="24"/>
          <w:szCs w:val="24"/>
        </w:rPr>
      </w:pPr>
    </w:p>
    <w:p w14:paraId="794140C8">
      <w:pPr>
        <w:spacing w:after="0"/>
        <w:jc w:val="left"/>
        <w:rPr>
          <w:b/>
          <w:sz w:val="24"/>
          <w:szCs w:val="24"/>
        </w:rPr>
      </w:pPr>
      <w:r>
        <w:rPr>
          <w:b/>
          <w:sz w:val="24"/>
          <w:szCs w:val="24"/>
        </w:rPr>
        <w:t xml:space="preserve">The duties of the clerk </w:t>
      </w:r>
    </w:p>
    <w:p w14:paraId="377CBB35">
      <w:pPr>
        <w:spacing w:after="0"/>
        <w:jc w:val="left"/>
        <w:rPr>
          <w:b/>
          <w:sz w:val="24"/>
          <w:szCs w:val="24"/>
        </w:rPr>
      </w:pPr>
      <w:r>
        <w:rPr>
          <w:b/>
          <w:sz w:val="24"/>
          <w:szCs w:val="24"/>
        </w:rPr>
        <w:t>1. Act as the secretary of the committee</w:t>
      </w:r>
    </w:p>
    <w:p w14:paraId="1C961B4F">
      <w:pPr>
        <w:spacing w:after="0"/>
        <w:jc w:val="left"/>
        <w:rPr>
          <w:b/>
          <w:sz w:val="24"/>
          <w:szCs w:val="24"/>
        </w:rPr>
      </w:pPr>
      <w:r>
        <w:rPr>
          <w:b/>
          <w:sz w:val="24"/>
          <w:szCs w:val="24"/>
        </w:rPr>
        <w:t>2. Organises meetings</w:t>
      </w:r>
    </w:p>
    <w:p w14:paraId="13717652">
      <w:pPr>
        <w:spacing w:after="0"/>
        <w:jc w:val="left"/>
        <w:rPr>
          <w:b/>
          <w:sz w:val="24"/>
          <w:szCs w:val="24"/>
        </w:rPr>
      </w:pPr>
      <w:r>
        <w:rPr>
          <w:b/>
          <w:sz w:val="24"/>
          <w:szCs w:val="24"/>
        </w:rPr>
        <w:t>3. Hosts the officials</w:t>
      </w:r>
    </w:p>
    <w:p w14:paraId="1EDD6A88">
      <w:pPr>
        <w:spacing w:after="0"/>
        <w:jc w:val="left"/>
        <w:rPr>
          <w:b/>
          <w:sz w:val="24"/>
          <w:szCs w:val="24"/>
        </w:rPr>
      </w:pPr>
      <w:r>
        <w:rPr>
          <w:b/>
          <w:sz w:val="24"/>
          <w:szCs w:val="24"/>
        </w:rPr>
        <w:t>4. Keeps records of all the scores and passes them to the appropriate channel</w:t>
      </w:r>
    </w:p>
    <w:p w14:paraId="5FBB42ED">
      <w:pPr>
        <w:spacing w:after="0"/>
        <w:jc w:val="left"/>
        <w:rPr>
          <w:b/>
          <w:sz w:val="24"/>
          <w:szCs w:val="24"/>
        </w:rPr>
      </w:pPr>
    </w:p>
    <w:p w14:paraId="3986F891">
      <w:pPr>
        <w:spacing w:after="0"/>
        <w:jc w:val="left"/>
        <w:rPr>
          <w:b/>
          <w:sz w:val="24"/>
          <w:szCs w:val="24"/>
        </w:rPr>
      </w:pPr>
      <w:r>
        <w:rPr>
          <w:b/>
          <w:sz w:val="24"/>
          <w:szCs w:val="24"/>
        </w:rPr>
        <w:t xml:space="preserve">The duties of the linesman </w:t>
      </w:r>
    </w:p>
    <w:p w14:paraId="695A8DC5">
      <w:pPr>
        <w:spacing w:after="0"/>
        <w:jc w:val="left"/>
        <w:rPr>
          <w:b/>
          <w:sz w:val="24"/>
          <w:szCs w:val="24"/>
        </w:rPr>
      </w:pPr>
      <w:r>
        <w:rPr>
          <w:b/>
          <w:sz w:val="24"/>
          <w:szCs w:val="24"/>
        </w:rPr>
        <w:t>1. Indicate whenever a gymnast goes beyond the boundary line by raising a flag/ hand or by notation to the judge.</w:t>
      </w:r>
    </w:p>
    <w:p w14:paraId="3DBE1024">
      <w:pPr>
        <w:spacing w:after="0"/>
        <w:jc w:val="left"/>
        <w:rPr>
          <w:b/>
          <w:sz w:val="24"/>
          <w:szCs w:val="24"/>
        </w:rPr>
      </w:pPr>
    </w:p>
    <w:p w14:paraId="60D9988A">
      <w:pPr>
        <w:spacing w:after="0"/>
        <w:jc w:val="left"/>
        <w:rPr>
          <w:b/>
          <w:sz w:val="24"/>
          <w:szCs w:val="24"/>
        </w:rPr>
      </w:pPr>
      <w:r>
        <w:rPr>
          <w:b/>
          <w:sz w:val="24"/>
          <w:szCs w:val="24"/>
        </w:rPr>
        <w:t>The duties of the doctors/ first aiders.</w:t>
      </w:r>
    </w:p>
    <w:p w14:paraId="35F95A99">
      <w:pPr>
        <w:spacing w:after="0"/>
        <w:jc w:val="left"/>
        <w:rPr>
          <w:b/>
          <w:sz w:val="24"/>
          <w:szCs w:val="24"/>
        </w:rPr>
      </w:pPr>
      <w:r>
        <w:rPr>
          <w:b/>
          <w:sz w:val="24"/>
          <w:szCs w:val="24"/>
        </w:rPr>
        <w:t>1. They give health education and instructions to all participants</w:t>
      </w:r>
    </w:p>
    <w:p w14:paraId="35D86335">
      <w:pPr>
        <w:spacing w:after="0"/>
        <w:jc w:val="left"/>
        <w:rPr>
          <w:b/>
          <w:sz w:val="24"/>
          <w:szCs w:val="24"/>
        </w:rPr>
      </w:pPr>
      <w:r>
        <w:rPr>
          <w:b/>
          <w:sz w:val="24"/>
          <w:szCs w:val="24"/>
        </w:rPr>
        <w:t>2. Attend to gymnast when injured.</w:t>
      </w:r>
    </w:p>
    <w:p w14:paraId="7ECDCBCA">
      <w:pPr>
        <w:spacing w:after="0"/>
        <w:jc w:val="left"/>
        <w:rPr>
          <w:b/>
          <w:sz w:val="24"/>
          <w:szCs w:val="24"/>
        </w:rPr>
      </w:pPr>
    </w:p>
    <w:p w14:paraId="7DB5F1BE">
      <w:pPr>
        <w:spacing w:after="0"/>
        <w:jc w:val="left"/>
        <w:rPr>
          <w:b/>
          <w:sz w:val="24"/>
          <w:szCs w:val="24"/>
        </w:rPr>
      </w:pPr>
      <w:r>
        <w:rPr>
          <w:b/>
          <w:sz w:val="24"/>
          <w:szCs w:val="24"/>
        </w:rPr>
        <w:t>The safety precautions on gymnastics</w:t>
      </w:r>
    </w:p>
    <w:p w14:paraId="3E19C7D9">
      <w:pPr>
        <w:spacing w:after="0"/>
        <w:jc w:val="left"/>
        <w:rPr>
          <w:b/>
          <w:sz w:val="24"/>
          <w:szCs w:val="24"/>
        </w:rPr>
      </w:pPr>
      <w:r>
        <w:rPr>
          <w:b/>
          <w:sz w:val="24"/>
          <w:szCs w:val="24"/>
        </w:rPr>
        <w:t>In sports, such as gymnastics, accidents often occur. In order to minimise thse, important safety precautions must be taken and observe strictly.</w:t>
      </w:r>
    </w:p>
    <w:p w14:paraId="7418B43A">
      <w:pPr>
        <w:spacing w:after="0"/>
        <w:jc w:val="left"/>
        <w:rPr>
          <w:b/>
          <w:sz w:val="24"/>
          <w:szCs w:val="24"/>
        </w:rPr>
      </w:pPr>
      <w:r>
        <w:rPr>
          <w:b/>
          <w:sz w:val="24"/>
          <w:szCs w:val="24"/>
        </w:rPr>
        <w:t>1. Ensure proper warm-up before participating in any gymnastics activity.</w:t>
      </w:r>
    </w:p>
    <w:p w14:paraId="455B6E2E">
      <w:pPr>
        <w:spacing w:after="0"/>
        <w:jc w:val="left"/>
        <w:rPr>
          <w:b/>
          <w:sz w:val="24"/>
          <w:szCs w:val="24"/>
        </w:rPr>
      </w:pPr>
      <w:r>
        <w:rPr>
          <w:b/>
          <w:sz w:val="24"/>
          <w:szCs w:val="24"/>
        </w:rPr>
        <w:t>2. Ensure the Sports ground is well lit, with  very bright lights so as to avoid poor vision.</w:t>
      </w:r>
    </w:p>
    <w:p w14:paraId="1BB061C5">
      <w:pPr>
        <w:spacing w:after="0"/>
        <w:jc w:val="left"/>
        <w:rPr>
          <w:b/>
          <w:sz w:val="24"/>
          <w:szCs w:val="24"/>
        </w:rPr>
      </w:pPr>
      <w:r>
        <w:rPr>
          <w:b/>
          <w:sz w:val="24"/>
          <w:szCs w:val="24"/>
        </w:rPr>
        <w:t>3. Ensure the apparatus are in good working conditions and are up to standard.</w:t>
      </w:r>
    </w:p>
    <w:p w14:paraId="017DF516">
      <w:pPr>
        <w:spacing w:after="0"/>
        <w:jc w:val="left"/>
        <w:rPr>
          <w:b/>
          <w:sz w:val="24"/>
          <w:szCs w:val="24"/>
        </w:rPr>
      </w:pPr>
      <w:r>
        <w:rPr>
          <w:b/>
          <w:sz w:val="24"/>
          <w:szCs w:val="24"/>
        </w:rPr>
        <w:t>4. Ask questions when in doubt .</w:t>
      </w:r>
    </w:p>
    <w:p w14:paraId="73608C15">
      <w:pPr>
        <w:spacing w:after="0"/>
        <w:jc w:val="left"/>
        <w:rPr>
          <w:b/>
          <w:sz w:val="24"/>
          <w:szCs w:val="24"/>
        </w:rPr>
      </w:pPr>
      <w:r>
        <w:rPr>
          <w:b/>
          <w:sz w:val="24"/>
          <w:szCs w:val="24"/>
        </w:rPr>
        <w:t>5. Ensure full concentration is maintained and avoid distraction</w:t>
      </w:r>
    </w:p>
    <w:p w14:paraId="7AC5AF5E">
      <w:pPr>
        <w:spacing w:after="0"/>
        <w:jc w:val="left"/>
        <w:rPr>
          <w:b/>
          <w:sz w:val="24"/>
          <w:szCs w:val="24"/>
        </w:rPr>
      </w:pPr>
      <w:r>
        <w:rPr>
          <w:b/>
          <w:sz w:val="24"/>
          <w:szCs w:val="24"/>
        </w:rPr>
        <w:t>6. Ensure strict adherence to instructions</w:t>
      </w:r>
    </w:p>
    <w:p w14:paraId="3B2A45ED">
      <w:pPr>
        <w:spacing w:after="0"/>
        <w:jc w:val="left"/>
        <w:rPr>
          <w:b/>
          <w:sz w:val="24"/>
          <w:szCs w:val="24"/>
        </w:rPr>
      </w:pPr>
      <w:r>
        <w:rPr>
          <w:b/>
          <w:sz w:val="24"/>
          <w:szCs w:val="24"/>
        </w:rPr>
        <w:t>7. Ensure items of jewellery such as bangles, rings, necklace, etc are not worn during activity</w:t>
      </w:r>
    </w:p>
    <w:p w14:paraId="052B9319">
      <w:pPr>
        <w:spacing w:after="0"/>
        <w:jc w:val="left"/>
        <w:rPr>
          <w:b/>
          <w:sz w:val="24"/>
          <w:szCs w:val="24"/>
        </w:rPr>
      </w:pPr>
      <w:r>
        <w:rPr>
          <w:b/>
          <w:sz w:val="24"/>
          <w:szCs w:val="24"/>
        </w:rPr>
        <w:t>8. Ensure convenient sport wears are worn during activity</w:t>
      </w:r>
    </w:p>
    <w:p w14:paraId="73C506F8">
      <w:pPr>
        <w:spacing w:after="0"/>
        <w:jc w:val="left"/>
        <w:rPr>
          <w:b/>
          <w:sz w:val="24"/>
          <w:szCs w:val="24"/>
        </w:rPr>
      </w:pPr>
      <w:r>
        <w:rPr>
          <w:b/>
          <w:sz w:val="24"/>
          <w:szCs w:val="24"/>
        </w:rPr>
        <w:t>9. Ensure a spotter is close by whenever advanced skills are being performed</w:t>
      </w:r>
    </w:p>
    <w:p w14:paraId="1B916B84">
      <w:pPr>
        <w:spacing w:after="0"/>
        <w:jc w:val="left"/>
        <w:rPr>
          <w:b/>
          <w:sz w:val="24"/>
          <w:szCs w:val="24"/>
        </w:rPr>
      </w:pPr>
    </w:p>
    <w:p w14:paraId="39FB5357">
      <w:pPr>
        <w:spacing w:after="0"/>
        <w:jc w:val="left"/>
        <w:rPr>
          <w:b/>
          <w:sz w:val="24"/>
          <w:szCs w:val="24"/>
        </w:rPr>
      </w:pPr>
      <w:r>
        <w:rPr>
          <w:b/>
          <w:sz w:val="24"/>
          <w:szCs w:val="24"/>
        </w:rPr>
        <w:t>Assignment</w:t>
      </w:r>
    </w:p>
    <w:p w14:paraId="24627272">
      <w:pPr>
        <w:spacing w:after="0"/>
        <w:jc w:val="left"/>
        <w:rPr>
          <w:b/>
          <w:sz w:val="24"/>
          <w:szCs w:val="24"/>
        </w:rPr>
      </w:pPr>
      <w:r>
        <w:rPr>
          <w:b/>
          <w:sz w:val="24"/>
          <w:szCs w:val="24"/>
        </w:rPr>
        <w:t>1. Write four sentences on the nature of gymnastics</w:t>
      </w:r>
    </w:p>
    <w:p w14:paraId="5CF8D15E">
      <w:pPr>
        <w:spacing w:after="0"/>
        <w:jc w:val="left"/>
        <w:rPr>
          <w:b/>
          <w:sz w:val="24"/>
          <w:szCs w:val="24"/>
        </w:rPr>
      </w:pPr>
      <w:r>
        <w:rPr>
          <w:b/>
          <w:sz w:val="24"/>
          <w:szCs w:val="24"/>
        </w:rPr>
        <w:t>2. List four key words that are associated with gymnastics</w:t>
      </w:r>
    </w:p>
    <w:p w14:paraId="7FB0061B">
      <w:pPr>
        <w:spacing w:after="0"/>
        <w:jc w:val="left"/>
        <w:rPr>
          <w:b/>
          <w:sz w:val="24"/>
          <w:szCs w:val="24"/>
        </w:rPr>
      </w:pPr>
    </w:p>
    <w:p w14:paraId="15BDA26F">
      <w:pPr>
        <w:spacing w:after="0"/>
        <w:ind w:firstLineChars="0"/>
        <w:jc w:val="left"/>
        <w:rPr>
          <w:b/>
          <w:sz w:val="24"/>
          <w:szCs w:val="24"/>
        </w:rPr>
      </w:pPr>
    </w:p>
    <w:p w14:paraId="394874A1">
      <w:pPr>
        <w:spacing w:after="0"/>
        <w:ind w:firstLineChars="0"/>
        <w:jc w:val="left"/>
        <w:rPr>
          <w:sz w:val="24"/>
          <w:szCs w:val="24"/>
        </w:rPr>
      </w:pPr>
      <w:r>
        <w:rPr>
          <w:b/>
          <w:sz w:val="24"/>
          <w:szCs w:val="24"/>
        </w:rPr>
        <w:t xml:space="preserve">           </w:t>
      </w:r>
    </w:p>
    <w:p w14:paraId="1C68FDB1">
      <w:pPr>
        <w:pStyle w:val="4"/>
        <w:numPr>
          <w:ilvl w:val="0"/>
          <w:numId w:val="0"/>
        </w:numPr>
        <w:tabs>
          <w:tab w:val="left" w:pos="-3510"/>
        </w:tabs>
        <w:spacing w:after="0"/>
        <w:ind w:left="990" w:firstLine="0"/>
        <w:rPr>
          <w:sz w:val="24"/>
          <w:szCs w:val="24"/>
        </w:rPr>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CE75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3E84F">
    <w:pPr>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Roman"/>
      <w:lvlText w:val="(%1)"/>
      <w:lvlJc w:val="left"/>
      <w:pPr>
        <w:ind w:left="1440" w:hanging="108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000008"/>
    <w:multiLevelType w:val="multilevel"/>
    <w:tmpl w:val="00000008"/>
    <w:lvl w:ilvl="0" w:tentative="0">
      <w:start w:val="1"/>
      <w:numFmt w:val="lowerRoman"/>
      <w:lvlText w:val="(%1)"/>
      <w:lvlJc w:val="left"/>
      <w:pPr>
        <w:ind w:left="1800" w:hanging="108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0000000A"/>
    <w:multiLevelType w:val="multilevel"/>
    <w:tmpl w:val="0000000A"/>
    <w:lvl w:ilvl="0" w:tentative="0">
      <w:start w:val="1"/>
      <w:numFmt w:val="lowerRoman"/>
      <w:lvlText w:val="(%1)"/>
      <w:lvlJc w:val="left"/>
      <w:pPr>
        <w:ind w:left="1440" w:hanging="108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0F"/>
    <w:multiLevelType w:val="multilevel"/>
    <w:tmpl w:val="0000000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0000011"/>
    <w:multiLevelType w:val="multilevel"/>
    <w:tmpl w:val="00000011"/>
    <w:lvl w:ilvl="0" w:tentative="0">
      <w:start w:val="1"/>
      <w:numFmt w:val="lowerRoman"/>
      <w:lvlText w:val="(%1)"/>
      <w:lvlJc w:val="left"/>
      <w:pPr>
        <w:ind w:left="1800" w:hanging="108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37C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uiPriority w:val="1"/>
  </w:style>
  <w:style w:type="table" w:default="1" w:styleId="3">
    <w:name w:val="Normal Table"/>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3275</Words>
  <Characters>16894</Characters>
  <Paragraphs>508</Paragraphs>
  <TotalTime>2435</TotalTime>
  <ScaleCrop>false</ScaleCrop>
  <LinksUpToDate>false</LinksUpToDate>
  <CharactersWithSpaces>21842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2015-11-24T19:55:00Z</dcterms:created>
  <dc:creator>oladoyin faasoranti</dc:creator>
  <cp:lastModifiedBy>user</cp:lastModifiedBy>
  <dcterms:modified xsi:type="dcterms:W3CDTF">2025-01-08T21:40:37Z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8A53F344C2D14854B6C4A11B986E77CA_13</vt:lpwstr>
  </property>
</Properties>
</file>