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B1B83">
      <w:pPr>
        <w:spacing w:line="360" w:lineRule="auto"/>
        <w:jc w:val="center"/>
        <w:rPr>
          <w:rFonts w:ascii="Andalus" w:hAnsi="Andalus" w:cs="Andalus"/>
          <w:sz w:val="48"/>
          <w:szCs w:val="32"/>
        </w:rPr>
      </w:pPr>
      <w:bookmarkStart w:id="0" w:name="_GoBack"/>
      <w:bookmarkEnd w:id="0"/>
      <w:r>
        <w:rPr>
          <w:rFonts w:ascii="Andalus" w:hAnsi="Andalus" w:cs="Andalus"/>
          <w:sz w:val="48"/>
          <w:szCs w:val="32"/>
        </w:rPr>
        <w:t xml:space="preserve">SUBJECT: </w:t>
      </w:r>
    </w:p>
    <w:p w14:paraId="28E0264F">
      <w:pPr>
        <w:spacing w:line="360" w:lineRule="auto"/>
        <w:jc w:val="center"/>
        <w:rPr>
          <w:rFonts w:ascii="Andalus" w:hAnsi="Andalus" w:cs="Andalus"/>
          <w:b/>
          <w:sz w:val="72"/>
          <w:szCs w:val="72"/>
        </w:rPr>
      </w:pPr>
      <w:r>
        <w:rPr>
          <w:rFonts w:ascii="Andalus" w:hAnsi="Andalus" w:cs="Andalus"/>
          <w:b/>
          <w:sz w:val="72"/>
          <w:szCs w:val="72"/>
        </w:rPr>
        <w:t>MATHEMATICS</w:t>
      </w:r>
    </w:p>
    <w:p w14:paraId="2330BCFF">
      <w:pPr>
        <w:spacing w:line="360" w:lineRule="auto"/>
        <w:jc w:val="center"/>
        <w:rPr>
          <w:rFonts w:ascii="Andalus" w:hAnsi="Andalus" w:cs="Andalus"/>
          <w:sz w:val="48"/>
          <w:szCs w:val="32"/>
        </w:rPr>
      </w:pPr>
    </w:p>
    <w:p w14:paraId="02BCF31B">
      <w:pPr>
        <w:spacing w:line="360" w:lineRule="auto"/>
        <w:jc w:val="center"/>
        <w:rPr>
          <w:rFonts w:ascii="Andalus" w:hAnsi="Andalus" w:cs="Andalus"/>
          <w:sz w:val="48"/>
          <w:szCs w:val="32"/>
        </w:rPr>
      </w:pPr>
    </w:p>
    <w:p w14:paraId="39818267">
      <w:pPr>
        <w:spacing w:line="360" w:lineRule="auto"/>
        <w:jc w:val="center"/>
        <w:rPr>
          <w:rFonts w:ascii="Andalus" w:hAnsi="Andalus" w:cs="Andalus"/>
          <w:sz w:val="48"/>
          <w:szCs w:val="32"/>
        </w:rPr>
      </w:pPr>
      <w:r>
        <w:rPr>
          <w:rFonts w:ascii="Andalus" w:hAnsi="Andalus" w:cs="Andalus"/>
          <w:sz w:val="48"/>
          <w:szCs w:val="32"/>
        </w:rPr>
        <w:t>CLASS:</w:t>
      </w:r>
    </w:p>
    <w:p w14:paraId="3D17CB02">
      <w:pPr>
        <w:spacing w:line="360" w:lineRule="auto"/>
        <w:jc w:val="center"/>
        <w:rPr>
          <w:rFonts w:ascii="Andalus" w:hAnsi="Andalus" w:cs="Andalus"/>
          <w:b/>
          <w:sz w:val="56"/>
          <w:szCs w:val="56"/>
        </w:rPr>
      </w:pPr>
      <w:r>
        <w:rPr>
          <w:rFonts w:ascii="Andalus" w:hAnsi="Andalus" w:cs="Andalus"/>
          <w:b/>
          <w:sz w:val="56"/>
          <w:szCs w:val="56"/>
        </w:rPr>
        <w:t xml:space="preserve"> JUNIOR SECONDARY SCHOOL 1</w:t>
      </w:r>
    </w:p>
    <w:p w14:paraId="6D9EEB7D">
      <w:pPr>
        <w:spacing w:line="360" w:lineRule="auto"/>
        <w:rPr>
          <w:sz w:val="32"/>
          <w:szCs w:val="32"/>
        </w:rPr>
      </w:pPr>
    </w:p>
    <w:p w14:paraId="044E0D18">
      <w:pPr>
        <w:spacing w:line="480" w:lineRule="auto"/>
        <w:rPr>
          <w:sz w:val="32"/>
          <w:szCs w:val="32"/>
        </w:rPr>
      </w:pPr>
    </w:p>
    <w:p w14:paraId="70B7AD7F">
      <w:pPr>
        <w:spacing w:line="480" w:lineRule="auto"/>
        <w:rPr>
          <w:sz w:val="32"/>
          <w:szCs w:val="32"/>
        </w:rPr>
      </w:pPr>
    </w:p>
    <w:p w14:paraId="73C064A4">
      <w:pPr>
        <w:spacing w:line="480" w:lineRule="auto"/>
        <w:jc w:val="center"/>
        <w:rPr>
          <w:rFonts w:cstheme="minorHAnsi"/>
          <w:sz w:val="36"/>
          <w:szCs w:val="36"/>
        </w:rPr>
      </w:pPr>
    </w:p>
    <w:p w14:paraId="4447C565">
      <w:pPr>
        <w:spacing w:line="480" w:lineRule="auto"/>
        <w:jc w:val="center"/>
        <w:rPr>
          <w:rFonts w:cstheme="minorHAnsi"/>
          <w:sz w:val="36"/>
          <w:szCs w:val="36"/>
        </w:rPr>
      </w:pPr>
    </w:p>
    <w:p w14:paraId="401F7D84">
      <w:pPr>
        <w:spacing w:line="480" w:lineRule="auto"/>
        <w:jc w:val="center"/>
        <w:rPr>
          <w:rFonts w:cstheme="minorHAnsi"/>
          <w:sz w:val="36"/>
          <w:szCs w:val="36"/>
        </w:rPr>
      </w:pPr>
      <w:r>
        <w:rPr>
          <w:rFonts w:cstheme="minorHAnsi"/>
          <w:sz w:val="36"/>
          <w:szCs w:val="36"/>
        </w:rPr>
        <w:t>SCHEME OF WORK</w:t>
      </w:r>
    </w:p>
    <w:p w14:paraId="41EEEB72">
      <w:pPr>
        <w:spacing w:line="480" w:lineRule="auto"/>
        <w:rPr>
          <w:rFonts w:cstheme="minorHAnsi"/>
          <w:sz w:val="36"/>
          <w:szCs w:val="36"/>
        </w:rPr>
      </w:pPr>
      <w:r>
        <w:rPr>
          <w:rFonts w:cstheme="minorHAnsi"/>
          <w:sz w:val="36"/>
          <w:szCs w:val="36"/>
        </w:rPr>
        <w:t>WEEK 1</w:t>
      </w:r>
      <w:r>
        <w:rPr>
          <w:rFonts w:cstheme="minorHAnsi"/>
          <w:sz w:val="36"/>
          <w:szCs w:val="36"/>
        </w:rPr>
        <w:tab/>
      </w:r>
      <w:r>
        <w:rPr>
          <w:rFonts w:cstheme="minorHAnsi"/>
          <w:sz w:val="36"/>
          <w:szCs w:val="36"/>
        </w:rPr>
        <w:tab/>
      </w:r>
      <w:r>
        <w:rPr>
          <w:rFonts w:cstheme="minorHAnsi"/>
          <w:sz w:val="36"/>
          <w:szCs w:val="36"/>
        </w:rPr>
        <w:t>REVISION OF LAST WORK</w:t>
      </w:r>
    </w:p>
    <w:p w14:paraId="6EF52CD4">
      <w:pPr>
        <w:spacing w:line="480" w:lineRule="auto"/>
        <w:rPr>
          <w:rFonts w:cstheme="minorHAnsi"/>
          <w:sz w:val="36"/>
          <w:szCs w:val="36"/>
        </w:rPr>
      </w:pPr>
      <w:r>
        <w:rPr>
          <w:rFonts w:cstheme="minorHAnsi"/>
          <w:sz w:val="36"/>
          <w:szCs w:val="36"/>
        </w:rPr>
        <w:t>WEEK 2</w:t>
      </w:r>
      <w:r>
        <w:rPr>
          <w:rFonts w:cstheme="minorHAnsi"/>
          <w:sz w:val="36"/>
          <w:szCs w:val="36"/>
        </w:rPr>
        <w:tab/>
      </w:r>
      <w:r>
        <w:rPr>
          <w:rFonts w:cstheme="minorHAnsi"/>
          <w:sz w:val="36"/>
          <w:szCs w:val="36"/>
        </w:rPr>
        <w:tab/>
      </w:r>
      <w:r>
        <w:rPr>
          <w:rFonts w:cstheme="minorHAnsi"/>
          <w:sz w:val="36"/>
          <w:szCs w:val="36"/>
        </w:rPr>
        <w:t>APPROXIMATION</w:t>
      </w:r>
    </w:p>
    <w:p w14:paraId="62311A16">
      <w:pPr>
        <w:spacing w:line="480" w:lineRule="auto"/>
        <w:rPr>
          <w:rFonts w:cstheme="minorHAnsi"/>
          <w:sz w:val="36"/>
          <w:szCs w:val="36"/>
        </w:rPr>
      </w:pPr>
      <w:r>
        <w:rPr>
          <w:rFonts w:cstheme="minorHAnsi"/>
          <w:sz w:val="36"/>
          <w:szCs w:val="36"/>
        </w:rPr>
        <w:t>WEEK 3</w:t>
      </w:r>
      <w:r>
        <w:rPr>
          <w:rFonts w:cstheme="minorHAnsi"/>
          <w:sz w:val="36"/>
          <w:szCs w:val="36"/>
        </w:rPr>
        <w:tab/>
      </w:r>
      <w:r>
        <w:rPr>
          <w:rFonts w:cstheme="minorHAnsi"/>
          <w:sz w:val="36"/>
          <w:szCs w:val="36"/>
        </w:rPr>
        <w:tab/>
      </w:r>
      <w:r>
        <w:rPr>
          <w:rFonts w:cstheme="minorHAnsi"/>
          <w:sz w:val="36"/>
          <w:szCs w:val="36"/>
        </w:rPr>
        <w:t>APPROXIMATION</w:t>
      </w:r>
    </w:p>
    <w:p w14:paraId="2F4B2CA3">
      <w:pPr>
        <w:spacing w:line="480" w:lineRule="auto"/>
        <w:rPr>
          <w:rFonts w:cstheme="minorHAnsi"/>
          <w:sz w:val="36"/>
          <w:szCs w:val="36"/>
        </w:rPr>
      </w:pPr>
      <w:r>
        <w:rPr>
          <w:rFonts w:cstheme="minorHAnsi"/>
          <w:sz w:val="36"/>
          <w:szCs w:val="36"/>
        </w:rPr>
        <w:t>WEEK 4</w:t>
      </w:r>
      <w:r>
        <w:rPr>
          <w:rFonts w:cstheme="minorHAnsi"/>
          <w:sz w:val="36"/>
          <w:szCs w:val="36"/>
        </w:rPr>
        <w:tab/>
      </w:r>
      <w:r>
        <w:rPr>
          <w:rFonts w:cstheme="minorHAnsi"/>
          <w:sz w:val="36"/>
          <w:szCs w:val="36"/>
        </w:rPr>
        <w:tab/>
      </w:r>
      <w:r>
        <w:rPr>
          <w:rFonts w:cstheme="minorHAnsi"/>
          <w:sz w:val="36"/>
          <w:szCs w:val="36"/>
        </w:rPr>
        <w:t>NUMBER BASE</w:t>
      </w:r>
    </w:p>
    <w:p w14:paraId="27D7C52A">
      <w:pPr>
        <w:spacing w:line="480" w:lineRule="auto"/>
        <w:rPr>
          <w:rFonts w:cstheme="minorHAnsi"/>
          <w:sz w:val="36"/>
          <w:szCs w:val="36"/>
        </w:rPr>
      </w:pPr>
      <w:r>
        <w:rPr>
          <w:rFonts w:cstheme="minorHAnsi"/>
          <w:sz w:val="36"/>
          <w:szCs w:val="36"/>
        </w:rPr>
        <w:t>WEEK 5</w:t>
      </w:r>
      <w:r>
        <w:rPr>
          <w:rFonts w:cstheme="minorHAnsi"/>
          <w:sz w:val="36"/>
          <w:szCs w:val="36"/>
        </w:rPr>
        <w:tab/>
      </w:r>
      <w:r>
        <w:rPr>
          <w:rFonts w:cstheme="minorHAnsi"/>
          <w:sz w:val="36"/>
          <w:szCs w:val="36"/>
        </w:rPr>
        <w:tab/>
      </w:r>
      <w:r>
        <w:rPr>
          <w:rFonts w:cstheme="minorHAnsi"/>
          <w:sz w:val="36"/>
          <w:szCs w:val="36"/>
        </w:rPr>
        <w:t>NUMBER BASE</w:t>
      </w:r>
    </w:p>
    <w:p w14:paraId="6C11A861">
      <w:pPr>
        <w:spacing w:line="480" w:lineRule="auto"/>
        <w:rPr>
          <w:rFonts w:cstheme="minorHAnsi"/>
          <w:sz w:val="36"/>
          <w:szCs w:val="36"/>
        </w:rPr>
      </w:pPr>
      <w:r>
        <w:rPr>
          <w:rFonts w:cstheme="minorHAnsi"/>
          <w:sz w:val="36"/>
          <w:szCs w:val="36"/>
        </w:rPr>
        <w:t>WEEK 6</w:t>
      </w:r>
      <w:r>
        <w:rPr>
          <w:rFonts w:cstheme="minorHAnsi"/>
          <w:sz w:val="36"/>
          <w:szCs w:val="36"/>
        </w:rPr>
        <w:tab/>
      </w:r>
      <w:r>
        <w:rPr>
          <w:rFonts w:cstheme="minorHAnsi"/>
          <w:sz w:val="36"/>
          <w:szCs w:val="36"/>
        </w:rPr>
        <w:tab/>
      </w:r>
      <w:r>
        <w:rPr>
          <w:rFonts w:cstheme="minorHAnsi"/>
          <w:sz w:val="36"/>
          <w:szCs w:val="36"/>
        </w:rPr>
        <w:t>BASIC OPERATION</w:t>
      </w:r>
    </w:p>
    <w:p w14:paraId="4044A779">
      <w:pPr>
        <w:spacing w:line="480" w:lineRule="auto"/>
        <w:rPr>
          <w:rFonts w:cstheme="minorHAnsi"/>
          <w:sz w:val="36"/>
          <w:szCs w:val="36"/>
        </w:rPr>
      </w:pPr>
      <w:r>
        <w:rPr>
          <w:rFonts w:cstheme="minorHAnsi"/>
          <w:sz w:val="36"/>
          <w:szCs w:val="36"/>
        </w:rPr>
        <w:t>WEEK 7</w:t>
      </w:r>
      <w:r>
        <w:rPr>
          <w:rFonts w:cstheme="minorHAnsi"/>
          <w:sz w:val="36"/>
          <w:szCs w:val="36"/>
        </w:rPr>
        <w:tab/>
      </w:r>
      <w:r>
        <w:rPr>
          <w:rFonts w:cstheme="minorHAnsi"/>
          <w:sz w:val="36"/>
          <w:szCs w:val="36"/>
        </w:rPr>
        <w:tab/>
      </w:r>
      <w:r>
        <w:rPr>
          <w:rFonts w:cstheme="minorHAnsi"/>
          <w:sz w:val="36"/>
          <w:szCs w:val="36"/>
        </w:rPr>
        <w:t>REVIEW OF FIRST TERM</w:t>
      </w:r>
    </w:p>
    <w:p w14:paraId="6BE04593">
      <w:pPr>
        <w:spacing w:line="480" w:lineRule="auto"/>
        <w:rPr>
          <w:rFonts w:cstheme="minorHAnsi"/>
          <w:sz w:val="36"/>
          <w:szCs w:val="36"/>
        </w:rPr>
      </w:pPr>
      <w:r>
        <w:rPr>
          <w:rFonts w:cstheme="minorHAnsi"/>
          <w:sz w:val="36"/>
          <w:szCs w:val="36"/>
        </w:rPr>
        <w:t>WEEK 8</w:t>
      </w:r>
      <w:r>
        <w:rPr>
          <w:rFonts w:cstheme="minorHAnsi"/>
          <w:sz w:val="36"/>
          <w:szCs w:val="36"/>
        </w:rPr>
        <w:tab/>
      </w:r>
      <w:r>
        <w:rPr>
          <w:rFonts w:cstheme="minorHAnsi"/>
          <w:sz w:val="36"/>
          <w:szCs w:val="36"/>
        </w:rPr>
        <w:tab/>
      </w:r>
      <w:r>
        <w:rPr>
          <w:rFonts w:cstheme="minorHAnsi"/>
          <w:sz w:val="36"/>
          <w:szCs w:val="36"/>
        </w:rPr>
        <w:t>BASIC OPERATION</w:t>
      </w:r>
    </w:p>
    <w:p w14:paraId="5D9945DF">
      <w:pPr>
        <w:spacing w:line="480" w:lineRule="auto"/>
        <w:rPr>
          <w:rFonts w:cstheme="minorHAnsi"/>
          <w:sz w:val="36"/>
          <w:szCs w:val="36"/>
        </w:rPr>
      </w:pPr>
      <w:r>
        <w:rPr>
          <w:rFonts w:cstheme="minorHAnsi"/>
          <w:sz w:val="36"/>
          <w:szCs w:val="36"/>
        </w:rPr>
        <w:t>WEEK 9</w:t>
      </w:r>
      <w:r>
        <w:rPr>
          <w:rFonts w:cstheme="minorHAnsi"/>
          <w:sz w:val="36"/>
          <w:szCs w:val="36"/>
        </w:rPr>
        <w:tab/>
      </w:r>
      <w:r>
        <w:rPr>
          <w:rFonts w:cstheme="minorHAnsi"/>
          <w:sz w:val="36"/>
          <w:szCs w:val="36"/>
        </w:rPr>
        <w:tab/>
      </w:r>
      <w:r>
        <w:rPr>
          <w:rFonts w:cstheme="minorHAnsi"/>
          <w:sz w:val="36"/>
          <w:szCs w:val="36"/>
        </w:rPr>
        <w:t>ALGEBRAIC PROCESS</w:t>
      </w:r>
    </w:p>
    <w:p w14:paraId="251656C9">
      <w:pPr>
        <w:spacing w:line="480" w:lineRule="auto"/>
        <w:rPr>
          <w:rFonts w:cstheme="minorHAnsi"/>
          <w:sz w:val="36"/>
          <w:szCs w:val="36"/>
        </w:rPr>
      </w:pPr>
      <w:r>
        <w:rPr>
          <w:rFonts w:cstheme="minorHAnsi"/>
          <w:sz w:val="36"/>
          <w:szCs w:val="36"/>
        </w:rPr>
        <w:t>WEEK 10</w:t>
      </w:r>
      <w:r>
        <w:rPr>
          <w:rFonts w:cstheme="minorHAnsi"/>
          <w:sz w:val="36"/>
          <w:szCs w:val="36"/>
        </w:rPr>
        <w:tab/>
      </w:r>
      <w:r>
        <w:rPr>
          <w:rFonts w:cstheme="minorHAnsi"/>
          <w:sz w:val="36"/>
          <w:szCs w:val="36"/>
        </w:rPr>
        <w:tab/>
      </w:r>
      <w:r>
        <w:rPr>
          <w:rFonts w:cstheme="minorHAnsi"/>
          <w:sz w:val="36"/>
          <w:szCs w:val="36"/>
        </w:rPr>
        <w:t>ALGEBRAIC PROCESS</w:t>
      </w:r>
    </w:p>
    <w:p w14:paraId="77C061E4">
      <w:pPr>
        <w:spacing w:line="480" w:lineRule="auto"/>
        <w:rPr>
          <w:rFonts w:cstheme="minorHAnsi"/>
          <w:sz w:val="36"/>
          <w:szCs w:val="36"/>
        </w:rPr>
      </w:pPr>
      <w:r>
        <w:rPr>
          <w:rFonts w:cstheme="minorHAnsi"/>
          <w:sz w:val="36"/>
          <w:szCs w:val="36"/>
        </w:rPr>
        <w:t>WEEK 11</w:t>
      </w:r>
      <w:r>
        <w:rPr>
          <w:rFonts w:cstheme="minorHAnsi"/>
          <w:sz w:val="36"/>
          <w:szCs w:val="36"/>
        </w:rPr>
        <w:tab/>
      </w:r>
      <w:r>
        <w:rPr>
          <w:rFonts w:cstheme="minorHAnsi"/>
          <w:sz w:val="36"/>
          <w:szCs w:val="36"/>
        </w:rPr>
        <w:tab/>
      </w:r>
      <w:r>
        <w:rPr>
          <w:rFonts w:cstheme="minorHAnsi"/>
          <w:sz w:val="36"/>
          <w:szCs w:val="36"/>
        </w:rPr>
        <w:t>REVISION</w:t>
      </w:r>
    </w:p>
    <w:p w14:paraId="79E9995C">
      <w:pPr>
        <w:spacing w:line="480" w:lineRule="auto"/>
        <w:rPr>
          <w:rFonts w:cstheme="minorHAnsi"/>
          <w:sz w:val="36"/>
          <w:szCs w:val="36"/>
        </w:rPr>
      </w:pPr>
      <w:r>
        <w:rPr>
          <w:rFonts w:cstheme="minorHAnsi"/>
          <w:sz w:val="36"/>
          <w:szCs w:val="36"/>
        </w:rPr>
        <w:t>WEEK 12</w:t>
      </w:r>
      <w:r>
        <w:rPr>
          <w:rFonts w:cstheme="minorHAnsi"/>
          <w:sz w:val="36"/>
          <w:szCs w:val="36"/>
        </w:rPr>
        <w:tab/>
      </w:r>
      <w:r>
        <w:rPr>
          <w:rFonts w:cstheme="minorHAnsi"/>
          <w:sz w:val="36"/>
          <w:szCs w:val="36"/>
        </w:rPr>
        <w:tab/>
      </w:r>
      <w:r>
        <w:rPr>
          <w:rFonts w:cstheme="minorHAnsi"/>
          <w:sz w:val="36"/>
          <w:szCs w:val="36"/>
        </w:rPr>
        <w:t>EXAMINATION</w:t>
      </w:r>
    </w:p>
    <w:p w14:paraId="3B0E974B">
      <w:pPr>
        <w:spacing w:line="480" w:lineRule="auto"/>
        <w:rPr>
          <w:b/>
          <w:sz w:val="32"/>
          <w:szCs w:val="32"/>
        </w:rPr>
      </w:pPr>
      <w:r>
        <w:rPr>
          <w:b/>
          <w:sz w:val="32"/>
        </w:rPr>
        <w:t>WEEK2:</w:t>
      </w:r>
      <w:r>
        <w:rPr>
          <w:b/>
        </w:rPr>
        <w:tab/>
      </w:r>
      <w:r>
        <w:rPr>
          <w:b/>
        </w:rPr>
        <w:tab/>
      </w:r>
      <w:r>
        <w:rPr>
          <w:b/>
        </w:rPr>
        <w:tab/>
      </w:r>
      <w:r>
        <w:rPr>
          <w:b/>
          <w:sz w:val="32"/>
          <w:szCs w:val="32"/>
        </w:rPr>
        <w:t>APPROXIMATION</w:t>
      </w:r>
    </w:p>
    <w:p w14:paraId="45E63120">
      <w:pPr>
        <w:rPr>
          <w:b/>
          <w:sz w:val="24"/>
          <w:szCs w:val="24"/>
        </w:rPr>
      </w:pPr>
      <w:r>
        <w:rPr>
          <w:b/>
          <w:sz w:val="24"/>
          <w:szCs w:val="24"/>
        </w:rPr>
        <w:t>2.0</w:t>
      </w:r>
      <w:r>
        <w:rPr>
          <w:b/>
          <w:sz w:val="24"/>
          <w:szCs w:val="24"/>
        </w:rPr>
        <w:tab/>
      </w:r>
      <w:r>
        <w:rPr>
          <w:b/>
          <w:sz w:val="24"/>
          <w:szCs w:val="24"/>
        </w:rPr>
        <w:t>Introduction:</w:t>
      </w:r>
    </w:p>
    <w:p w14:paraId="03210D14">
      <w:pPr>
        <w:spacing w:line="360" w:lineRule="auto"/>
        <w:ind w:firstLine="720"/>
      </w:pPr>
      <w:r>
        <w:t>Approximation is the process of using rounded numbers, to estimate the outcome of calculations. Approximationcan help us decide whether an answer to a calculation is right or not. We can approximate numbers by rounding them up to decimal places, significant figures, nearest whole number, tens , hundreds etc.</w:t>
      </w:r>
    </w:p>
    <w:p w14:paraId="18E12ED1">
      <w:pPr>
        <w:spacing w:line="360" w:lineRule="auto"/>
        <w:jc w:val="center"/>
        <w:rPr>
          <w:sz w:val="32"/>
          <w:szCs w:val="32"/>
        </w:rPr>
      </w:pPr>
    </w:p>
    <w:p w14:paraId="336E9C2F">
      <w:pPr>
        <w:spacing w:line="360" w:lineRule="auto"/>
        <w:rPr>
          <w:b/>
          <w:sz w:val="24"/>
          <w:szCs w:val="24"/>
        </w:rPr>
      </w:pPr>
      <w:r>
        <w:rPr>
          <w:b/>
          <w:sz w:val="24"/>
          <w:szCs w:val="24"/>
        </w:rPr>
        <w:t>2.1</w:t>
      </w:r>
      <w:r>
        <w:rPr>
          <w:b/>
          <w:sz w:val="24"/>
          <w:szCs w:val="24"/>
        </w:rPr>
        <w:tab/>
      </w:r>
      <w:r>
        <w:rPr>
          <w:b/>
          <w:sz w:val="24"/>
          <w:szCs w:val="24"/>
        </w:rPr>
        <w:t>Decimal Place/Point:</w:t>
      </w:r>
    </w:p>
    <w:p w14:paraId="16619A88">
      <w:pPr>
        <w:spacing w:line="360" w:lineRule="auto"/>
        <w:rPr>
          <w:b/>
        </w:rPr>
      </w:pPr>
      <w:r>
        <w:t>A number such as 197.7658 is an example of a decimal number. The whole number part is 197 and the decimal part is 7658. The point between them is called a</w:t>
      </w:r>
      <w:r>
        <w:rPr>
          <w:b/>
        </w:rPr>
        <w:t xml:space="preserve"> decimal point.</w:t>
      </w:r>
    </w:p>
    <w:p w14:paraId="01E40193">
      <w:pPr>
        <w:spacing w:line="360" w:lineRule="auto"/>
        <w:rPr>
          <w:b/>
        </w:rPr>
      </w:pPr>
      <w:r>
        <w:rPr>
          <w:b/>
          <w:sz w:val="40"/>
        </w:rPr>
        <w:pict>
          <v:shape id="_x0000_s1090" o:spid="_x0000_s1090" o:spt="32" type="#_x0000_t32" style="position:absolute;left:0pt;margin-left:78pt;margin-top:19.75pt;height:49.5pt;width:0pt;z-index:251716608;mso-width-relative:page;mso-height-relative:page;" o:connectortype="straight" filled="f" coordsize="21600,21600">
            <v:path arrowok="t"/>
            <v:fill on="f" focussize="0,0"/>
            <v:stroke endarrow="block"/>
            <v:imagedata o:title=""/>
            <o:lock v:ext="edit"/>
          </v:shape>
        </w:pict>
      </w:r>
      <w:r>
        <w:rPr>
          <w:b/>
          <w:sz w:val="40"/>
        </w:rPr>
        <w:pict>
          <v:shape id="_x0000_s1089" o:spid="_x0000_s1089" o:spt="32" type="#_x0000_t32" style="position:absolute;left:0pt;margin-left:56.25pt;margin-top:25pt;height:22.5pt;width:0.75pt;z-index:251715584;mso-width-relative:page;mso-height-relative:page;" o:connectortype="straight" filled="f" coordsize="21600,21600">
            <v:path arrowok="t"/>
            <v:fill on="f" focussize="0,0"/>
            <v:stroke endarrow="block"/>
            <v:imagedata o:title=""/>
            <o:lock v:ext="edit"/>
          </v:shape>
        </w:pict>
      </w:r>
      <w:r>
        <w:rPr>
          <w:b/>
          <w:sz w:val="40"/>
        </w:rPr>
        <w:pict>
          <v:shape id="_x0000_s1088" o:spid="_x0000_s1088" o:spt="32" type="#_x0000_t32" style="position:absolute;left:0pt;margin-left:101.25pt;margin-top:25.75pt;height:22.5pt;width:0.75pt;z-index:251714560;mso-width-relative:page;mso-height-relative:page;" o:connectortype="straight" filled="f" coordsize="21600,21600">
            <v:path arrowok="t"/>
            <v:fill on="f" focussize="0,0"/>
            <v:stroke endarrow="block"/>
            <v:imagedata o:title=""/>
            <o:lock v:ext="edit"/>
          </v:shape>
        </w:pict>
      </w:r>
      <w:r>
        <w:rPr>
          <w:b/>
          <w:sz w:val="40"/>
        </w:rPr>
        <w:pict>
          <v:shape id="_x0000_s1087" o:spid="_x0000_s1087" o:spt="85" type="#_x0000_t85" style="position:absolute;left:0pt;margin-left:57.75pt;margin-top:8.5pt;height:29.25pt;width:5.25pt;rotation:17694720f;z-index:251713536;mso-width-relative:page;mso-height-relative:page;" filled="f" coordsize="21600,21600">
            <v:path arrowok="t"/>
            <v:fill on="f" focussize="0,0"/>
            <v:stroke/>
            <v:imagedata o:title=""/>
            <o:lock v:ext="edit"/>
          </v:shape>
        </w:pict>
      </w:r>
      <w:r>
        <w:rPr>
          <w:b/>
          <w:sz w:val="40"/>
        </w:rPr>
        <w:pict>
          <v:shape id="_x0000_s1086" o:spid="_x0000_s1086" o:spt="85" type="#_x0000_t85" style="position:absolute;left:0pt;margin-left:98.65pt;margin-top:0.6pt;height:42.75pt;width:7.5pt;rotation:17694720f;z-index:251712512;mso-width-relative:page;mso-height-relative:page;" filled="f" coordsize="21600,21600">
            <v:path arrowok="t"/>
            <v:fill on="f" focussize="0,0"/>
            <v:stroke/>
            <v:imagedata o:title=""/>
            <o:lock v:ext="edit"/>
          </v:shape>
        </w:pict>
      </w:r>
      <w:r>
        <w:rPr>
          <w:b/>
          <w:sz w:val="40"/>
        </w:rPr>
        <w:tab/>
      </w:r>
      <w:r>
        <w:rPr>
          <w:b/>
          <w:sz w:val="40"/>
        </w:rPr>
        <w:t xml:space="preserve">  197.7658</w:t>
      </w:r>
    </w:p>
    <w:p w14:paraId="4257CFBE">
      <w:pPr>
        <w:spacing w:line="360" w:lineRule="auto"/>
      </w:pPr>
      <w:r>
        <w:t>Whole number.    Decimal</w:t>
      </w:r>
    </w:p>
    <w:p w14:paraId="4F114864">
      <w:pPr>
        <w:spacing w:line="360" w:lineRule="auto"/>
      </w:pPr>
      <w:r>
        <w:t xml:space="preserve">                        Decimal point</w:t>
      </w:r>
    </w:p>
    <w:p w14:paraId="6E858476">
      <w:pPr>
        <w:spacing w:line="360" w:lineRule="auto"/>
      </w:pPr>
      <w:r>
        <w:t xml:space="preserve">To find the number of decimal places (d.p) simply </w:t>
      </w:r>
      <w:r>
        <w:rPr>
          <w:b/>
        </w:rPr>
        <w:t>count the number of figures after the decimal point.</w:t>
      </w:r>
      <w:r>
        <w:t xml:space="preserve"> Thus, the number above has </w:t>
      </w:r>
      <w:r>
        <w:rPr>
          <w:b/>
        </w:rPr>
        <w:t>4 d.p</w:t>
      </w:r>
      <w:r>
        <w:t>.</w:t>
      </w:r>
    </w:p>
    <w:p w14:paraId="1A630817">
      <w:pPr>
        <w:spacing w:line="360" w:lineRule="auto"/>
        <w:rPr>
          <w:b/>
          <w:sz w:val="40"/>
        </w:rPr>
      </w:pPr>
    </w:p>
    <w:p w14:paraId="17BE0D45">
      <w:pPr>
        <w:spacing w:line="360" w:lineRule="auto"/>
        <w:rPr>
          <w:b/>
          <w:sz w:val="40"/>
        </w:rPr>
      </w:pPr>
      <w:r>
        <w:rPr>
          <w:b/>
          <w:sz w:val="40"/>
        </w:rPr>
        <w:pict>
          <v:shape id="_x0000_s1092" o:spid="_x0000_s1092" o:spt="32" type="#_x0000_t32" style="position:absolute;left:0pt;margin-left:63pt;margin-top:21pt;height:52.5pt;width:0pt;z-index:251718656;mso-width-relative:page;mso-height-relative:page;" o:connectortype="straight" filled="f" coordsize="21600,21600">
            <v:path arrowok="t"/>
            <v:fill on="f" focussize="0,0"/>
            <v:stroke endarrow="block"/>
            <v:imagedata o:title=""/>
            <o:lock v:ext="edit"/>
          </v:shape>
        </w:pict>
      </w:r>
      <w:r>
        <w:rPr>
          <w:b/>
          <w:sz w:val="40"/>
        </w:rPr>
        <w:pict>
          <v:shape id="_x0000_s1093" o:spid="_x0000_s1093" o:spt="32" type="#_x0000_t32" style="position:absolute;left:0pt;margin-left:51.75pt;margin-top:20.25pt;height:81.75pt;width:0pt;z-index:251719680;mso-width-relative:page;mso-height-relative:page;" o:connectortype="straight" filled="f" coordsize="21600,21600">
            <v:path arrowok="t"/>
            <v:fill on="f" focussize="0,0"/>
            <v:stroke endarrow="block"/>
            <v:imagedata o:title=""/>
            <o:lock v:ext="edit"/>
          </v:shape>
        </w:pict>
      </w:r>
      <w:r>
        <w:rPr>
          <w:b/>
          <w:sz w:val="40"/>
        </w:rPr>
        <w:pict>
          <v:shape id="_x0000_s1094" o:spid="_x0000_s1094" o:spt="32" type="#_x0000_t32" style="position:absolute;left:0pt;margin-left:40.5pt;margin-top:20.25pt;height:107.25pt;width:0pt;z-index:251720704;mso-width-relative:page;mso-height-relative:page;" o:connectortype="straight" filled="f" coordsize="21600,21600">
            <v:path arrowok="t"/>
            <v:fill on="f" focussize="0,0"/>
            <v:stroke endarrow="block"/>
            <v:imagedata o:title=""/>
            <o:lock v:ext="edit"/>
          </v:shape>
        </w:pict>
      </w:r>
      <w:r>
        <w:rPr>
          <w:b/>
          <w:sz w:val="40"/>
        </w:rPr>
        <w:pict>
          <v:shape id="_x0000_s1091" o:spid="_x0000_s1091" o:spt="32" type="#_x0000_t32" style="position:absolute;left:0pt;margin-left:73.5pt;margin-top:20.25pt;height:24.75pt;width:0pt;z-index:251717632;mso-width-relative:page;mso-height-relative:page;" o:connectortype="straight" filled="f" coordsize="21600,21600">
            <v:path arrowok="t"/>
            <v:fill on="f" focussize="0,0"/>
            <v:stroke endarrow="block"/>
            <v:imagedata o:title=""/>
            <o:lock v:ext="edit"/>
          </v:shape>
        </w:pict>
      </w:r>
      <w:r>
        <w:rPr>
          <w:b/>
          <w:sz w:val="40"/>
        </w:rPr>
        <w:t>197.7658</w:t>
      </w:r>
    </w:p>
    <w:p w14:paraId="7531DC26">
      <w:pPr>
        <w:spacing w:line="360" w:lineRule="auto"/>
        <w:ind w:left="1440"/>
      </w:pPr>
      <w:r>
        <w:t>4th decimal place</w:t>
      </w:r>
    </w:p>
    <w:p w14:paraId="43272E26">
      <w:pPr>
        <w:spacing w:line="360" w:lineRule="auto"/>
        <w:ind w:left="720"/>
      </w:pPr>
      <w:r>
        <w:t xml:space="preserve">          3rd decimal place</w:t>
      </w:r>
    </w:p>
    <w:p w14:paraId="3C22CD63">
      <w:pPr>
        <w:spacing w:line="360" w:lineRule="auto"/>
        <w:ind w:firstLine="720"/>
      </w:pPr>
      <w:r>
        <w:t xml:space="preserve">    2nd decimal place</w:t>
      </w:r>
    </w:p>
    <w:p w14:paraId="67A61C46">
      <w:pPr>
        <w:spacing w:line="360" w:lineRule="auto"/>
        <w:ind w:firstLine="720"/>
      </w:pPr>
      <w:r>
        <w:t xml:space="preserve"> 1st decimal place</w:t>
      </w:r>
    </w:p>
    <w:p w14:paraId="62F78022">
      <w:pPr>
        <w:spacing w:line="360" w:lineRule="auto"/>
      </w:pPr>
    </w:p>
    <w:p w14:paraId="02183188">
      <w:pPr>
        <w:spacing w:line="360" w:lineRule="auto"/>
        <w:rPr>
          <w:b/>
          <w:sz w:val="24"/>
          <w:szCs w:val="24"/>
        </w:rPr>
      </w:pPr>
      <w:r>
        <w:rPr>
          <w:b/>
          <w:sz w:val="24"/>
          <w:szCs w:val="24"/>
        </w:rPr>
        <w:t>Guide to round off numbers:</w:t>
      </w:r>
    </w:p>
    <w:p w14:paraId="319E6447">
      <w:pPr>
        <w:spacing w:line="360" w:lineRule="auto"/>
        <w:ind w:firstLine="720"/>
      </w:pPr>
      <w:r>
        <w:t>To round off numbers to a specific number of decimal places</w:t>
      </w:r>
    </w:p>
    <w:p w14:paraId="335BC03D">
      <w:pPr>
        <w:spacing w:line="360" w:lineRule="auto"/>
      </w:pPr>
      <w:r>
        <w:t>1. Look for the last digit (i.e. the required decimal place you are rounding to)</w:t>
      </w:r>
    </w:p>
    <w:p w14:paraId="48EA8825">
      <w:pPr>
        <w:spacing w:line="360" w:lineRule="auto"/>
      </w:pPr>
      <w:r>
        <w:t>2. Then look at the next digit to the right, i.e. the decider</w:t>
      </w:r>
    </w:p>
    <w:p w14:paraId="35826DA6">
      <w:pPr>
        <w:spacing w:line="360" w:lineRule="auto"/>
      </w:pPr>
      <w:r>
        <w:t>3. If the decider is 5 or more round up (i.e. add 1 to the last digit) if it is less than 5, then add nothing.</w:t>
      </w:r>
    </w:p>
    <w:p w14:paraId="71A84878">
      <w:pPr>
        <w:spacing w:line="360" w:lineRule="auto"/>
        <w:rPr>
          <w:b/>
          <w:u w:val="single"/>
        </w:rPr>
      </w:pPr>
    </w:p>
    <w:p w14:paraId="513B59C5">
      <w:pPr>
        <w:spacing w:line="360" w:lineRule="auto"/>
      </w:pPr>
      <w:r>
        <w:rPr>
          <w:b/>
          <w:u w:val="single"/>
        </w:rPr>
        <w:t>Examples2.1</w:t>
      </w:r>
      <w:r>
        <w:rPr>
          <w:u w:val="single"/>
        </w:rPr>
        <w:t>:</w:t>
      </w:r>
      <w:r>
        <w:t xml:space="preserve"> Give the number 78.05624 correct to (a) 1 d.p (b) 2 dp (c) 3 dp</w:t>
      </w:r>
    </w:p>
    <w:p w14:paraId="59BDE3B0">
      <w:pPr>
        <w:spacing w:line="480" w:lineRule="auto"/>
        <w:rPr>
          <w:b/>
          <w:u w:val="single"/>
        </w:rPr>
      </w:pPr>
      <w:r>
        <w:rPr>
          <w:b/>
          <w:u w:val="single"/>
        </w:rPr>
        <w:t>Solution:</w:t>
      </w:r>
    </w:p>
    <w:p w14:paraId="3B67FCFD">
      <w:pPr>
        <w:pStyle w:val="18"/>
        <w:numPr>
          <w:ilvl w:val="0"/>
          <w:numId w:val="1"/>
        </w:numPr>
        <w:spacing w:line="480" w:lineRule="auto"/>
      </w:pPr>
      <w:r>
        <w:t>78.1 (start counting from the number after the point. Note that zero is significant).</w:t>
      </w:r>
    </w:p>
    <w:p w14:paraId="762742D3">
      <w:pPr>
        <w:pStyle w:val="18"/>
        <w:numPr>
          <w:ilvl w:val="0"/>
          <w:numId w:val="1"/>
        </w:numPr>
        <w:spacing w:line="480" w:lineRule="auto"/>
      </w:pPr>
      <w:r>
        <w:t>78.06 (after counting the number check the next number, if the number is less than 5/&lt;; it changes to zero but if it is 5 or &gt; it changes to 1 and add to the next counted before it.)</w:t>
      </w:r>
    </w:p>
    <w:p w14:paraId="6B7772FA">
      <w:pPr>
        <w:pStyle w:val="18"/>
        <w:numPr>
          <w:ilvl w:val="0"/>
          <w:numId w:val="1"/>
        </w:numPr>
        <w:spacing w:line="480" w:lineRule="auto"/>
      </w:pPr>
      <w:r>
        <w:t>78.056 (since the number is less it turns to zero and it has no significance)</w:t>
      </w:r>
    </w:p>
    <w:p w14:paraId="480639FF">
      <w:pPr>
        <w:spacing w:line="480" w:lineRule="auto"/>
      </w:pPr>
    </w:p>
    <w:p w14:paraId="43EB078A">
      <w:pPr>
        <w:spacing w:line="480" w:lineRule="auto"/>
      </w:pPr>
      <w:r>
        <w:rPr>
          <w:b/>
          <w:u w:val="single"/>
        </w:rPr>
        <w:t>Example 2.2:</w:t>
      </w:r>
      <w:r>
        <w:t xml:space="preserve"> Give 57.9945 correct to (a) 2dp (b) 4dp</w:t>
      </w:r>
    </w:p>
    <w:p w14:paraId="6F15758B">
      <w:pPr>
        <w:spacing w:line="480" w:lineRule="auto"/>
        <w:rPr>
          <w:b/>
          <w:u w:val="single"/>
        </w:rPr>
      </w:pPr>
      <w:r>
        <w:rPr>
          <w:b/>
          <w:u w:val="single"/>
        </w:rPr>
        <w:t xml:space="preserve">Solution: </w:t>
      </w:r>
    </w:p>
    <w:p w14:paraId="7D168DD4">
      <w:pPr>
        <w:spacing w:line="480" w:lineRule="auto"/>
      </w:pPr>
      <w:r>
        <w:t>(a) 57.99 (2 d.p.)</w:t>
      </w:r>
    </w:p>
    <w:p w14:paraId="441CF021">
      <w:pPr>
        <w:spacing w:line="480" w:lineRule="auto"/>
      </w:pPr>
      <w:r>
        <w:t>(b) 57.9945 (4 d.p.)</w:t>
      </w:r>
    </w:p>
    <w:p w14:paraId="187840A5">
      <w:pPr>
        <w:spacing w:line="480" w:lineRule="auto"/>
      </w:pPr>
    </w:p>
    <w:p w14:paraId="72F4C60A">
      <w:pPr>
        <w:spacing w:line="360" w:lineRule="auto"/>
        <w:rPr>
          <w:b/>
          <w:sz w:val="32"/>
          <w:szCs w:val="32"/>
        </w:rPr>
      </w:pPr>
    </w:p>
    <w:p w14:paraId="387D0F13">
      <w:pPr>
        <w:spacing w:line="360" w:lineRule="auto"/>
        <w:jc w:val="center"/>
        <w:rPr>
          <w:b/>
          <w:sz w:val="32"/>
          <w:szCs w:val="32"/>
        </w:rPr>
      </w:pPr>
    </w:p>
    <w:p w14:paraId="02728007">
      <w:pPr>
        <w:spacing w:line="360" w:lineRule="auto"/>
        <w:rPr>
          <w:b/>
          <w:sz w:val="24"/>
          <w:szCs w:val="24"/>
        </w:rPr>
      </w:pPr>
    </w:p>
    <w:p w14:paraId="17656C9F">
      <w:pPr>
        <w:spacing w:line="360" w:lineRule="auto"/>
        <w:rPr>
          <w:b/>
          <w:sz w:val="24"/>
          <w:szCs w:val="24"/>
        </w:rPr>
      </w:pPr>
      <w:r>
        <w:rPr>
          <w:b/>
          <w:sz w:val="24"/>
          <w:szCs w:val="24"/>
        </w:rPr>
        <w:t>2.2</w:t>
      </w:r>
      <w:r>
        <w:rPr>
          <w:b/>
          <w:sz w:val="24"/>
          <w:szCs w:val="24"/>
        </w:rPr>
        <w:tab/>
      </w:r>
      <w:r>
        <w:rPr>
          <w:b/>
          <w:sz w:val="24"/>
          <w:szCs w:val="24"/>
        </w:rPr>
        <w:t>Significant Figure:</w:t>
      </w:r>
    </w:p>
    <w:p w14:paraId="364ADAAA">
      <w:pPr>
        <w:spacing w:line="360" w:lineRule="auto"/>
        <w:ind w:firstLine="720"/>
      </w:pPr>
      <w:r>
        <w:t xml:space="preserve">The word </w:t>
      </w:r>
      <w:r>
        <w:rPr>
          <w:b/>
        </w:rPr>
        <w:t>significant</w:t>
      </w:r>
      <w:r>
        <w:t xml:space="preserve"> means ‘</w:t>
      </w:r>
      <w:r>
        <w:rPr>
          <w:b/>
        </w:rPr>
        <w:t>important or non zero digits</w:t>
      </w:r>
      <w:r>
        <w:t>’ and it is another way of approximating numbers. We write significant figure as  S F.</w:t>
      </w:r>
    </w:p>
    <w:p w14:paraId="75E846B4">
      <w:pPr>
        <w:spacing w:line="360" w:lineRule="auto"/>
        <w:rPr>
          <w:i/>
          <w:sz w:val="24"/>
          <w:szCs w:val="24"/>
        </w:rPr>
      </w:pPr>
      <w:r>
        <w:rPr>
          <w:i/>
          <w:sz w:val="24"/>
          <w:szCs w:val="24"/>
        </w:rPr>
        <w:t>Numbers greater than zero</w:t>
      </w:r>
    </w:p>
    <w:p w14:paraId="003D3BA3">
      <w:pPr>
        <w:spacing w:line="360" w:lineRule="auto"/>
        <w:ind w:firstLine="720"/>
        <w:rPr>
          <w:sz w:val="24"/>
          <w:szCs w:val="24"/>
        </w:rPr>
      </w:pPr>
      <w:r>
        <w:rPr>
          <w:sz w:val="24"/>
          <w:szCs w:val="24"/>
        </w:rPr>
        <w:t>For example the number 865 034 has six figures or digits. The first figure from the left i.e. 8 is worth 800 000 (place value) and it is the most significant figure. It is therefore the first significant figure and 4 the leas or sixth significant figure.er</w:t>
      </w:r>
    </w:p>
    <w:p w14:paraId="757551C5">
      <w:pPr>
        <w:spacing w:line="360" w:lineRule="auto"/>
        <w:ind w:left="720" w:firstLine="720"/>
        <w:rPr>
          <w:sz w:val="56"/>
          <w:szCs w:val="56"/>
        </w:rPr>
      </w:pPr>
      <w:r>
        <w:rPr>
          <w:sz w:val="56"/>
          <w:szCs w:val="56"/>
        </w:rPr>
        <w:pict>
          <v:shape id="_x0000_s1100" o:spid="_x0000_s1100" o:spt="32" type="#_x0000_t32" style="position:absolute;left:0pt;margin-left:252pt;margin-top:27.35pt;height:29.25pt;width:0pt;z-index:251726848;mso-width-relative:page;mso-height-relative:page;" o:connectortype="straight" filled="f" coordsize="21600,21600">
            <v:path arrowok="t"/>
            <v:fill on="f" focussize="0,0"/>
            <v:stroke endarrow="block"/>
            <v:imagedata o:title=""/>
            <o:lock v:ext="edit"/>
          </v:shape>
        </w:pict>
      </w:r>
      <w:r>
        <w:rPr>
          <w:sz w:val="56"/>
          <w:szCs w:val="56"/>
        </w:rPr>
        <w:pict>
          <v:shape id="_x0000_s1099" o:spid="_x0000_s1099" o:spt="32" type="#_x0000_t32" style="position:absolute;left:0pt;margin-left:216pt;margin-top:26.6pt;height:29.25pt;width:0pt;z-index:251725824;mso-width-relative:page;mso-height-relative:page;" o:connectortype="straight" filled="f" coordsize="21600,21600">
            <v:path arrowok="t"/>
            <v:fill on="f" focussize="0,0"/>
            <v:stroke endarrow="block"/>
            <v:imagedata o:title=""/>
            <o:lock v:ext="edit"/>
          </v:shape>
        </w:pict>
      </w:r>
      <w:r>
        <w:rPr>
          <w:sz w:val="56"/>
          <w:szCs w:val="56"/>
        </w:rPr>
        <w:pict>
          <v:shape id="_x0000_s1098" o:spid="_x0000_s1098" o:spt="32" type="#_x0000_t32" style="position:absolute;left:0pt;margin-left:183.75pt;margin-top:27.35pt;height:29.25pt;width:0pt;z-index:251724800;mso-width-relative:page;mso-height-relative:page;" o:connectortype="straight" filled="f" coordsize="21600,21600">
            <v:path arrowok="t"/>
            <v:fill on="f" focussize="0,0"/>
            <v:stroke endarrow="block"/>
            <v:imagedata o:title=""/>
            <o:lock v:ext="edit"/>
          </v:shape>
        </w:pict>
      </w:r>
      <w:r>
        <w:rPr>
          <w:sz w:val="56"/>
          <w:szCs w:val="56"/>
        </w:rPr>
        <w:pict>
          <v:shape id="_x0000_s1097" o:spid="_x0000_s1097" o:spt="32" type="#_x0000_t32" style="position:absolute;left:0pt;margin-left:144.75pt;margin-top:28.1pt;height:29.25pt;width:0pt;z-index:251723776;mso-width-relative:page;mso-height-relative:page;" o:connectortype="straight" filled="f" coordsize="21600,21600">
            <v:path arrowok="t"/>
            <v:fill on="f" focussize="0,0"/>
            <v:stroke endarrow="block"/>
            <v:imagedata o:title=""/>
            <o:lock v:ext="edit"/>
          </v:shape>
        </w:pict>
      </w:r>
      <w:r>
        <w:rPr>
          <w:sz w:val="56"/>
          <w:szCs w:val="56"/>
        </w:rPr>
        <w:pict>
          <v:shape id="_x0000_s1096" o:spid="_x0000_s1096" o:spt="32" type="#_x0000_t32" style="position:absolute;left:0pt;margin-left:109.5pt;margin-top:28.1pt;height:29.25pt;width:0pt;z-index:251722752;mso-width-relative:page;mso-height-relative:page;" o:connectortype="straight" filled="f" coordsize="21600,21600">
            <v:path arrowok="t"/>
            <v:fill on="f" focussize="0,0"/>
            <v:stroke endarrow="block"/>
            <v:imagedata o:title=""/>
            <o:lock v:ext="edit"/>
          </v:shape>
        </w:pict>
      </w:r>
      <w:r>
        <w:rPr>
          <w:sz w:val="56"/>
          <w:szCs w:val="56"/>
        </w:rPr>
        <w:pict>
          <v:shape id="_x0000_s1095" o:spid="_x0000_s1095" o:spt="32" type="#_x0000_t32" style="position:absolute;left:0pt;margin-left:79.5pt;margin-top:28.1pt;height:29.25pt;width:0pt;z-index:251721728;mso-width-relative:page;mso-height-relative:page;" o:connectortype="straight" filled="f" coordsize="21600,21600">
            <v:path arrowok="t"/>
            <v:fill on="f" focussize="0,0"/>
            <v:stroke endarrow="block"/>
            <v:imagedata o:title=""/>
            <o:lock v:ext="edit"/>
          </v:shape>
        </w:pict>
      </w:r>
      <w:r>
        <w:rPr>
          <w:sz w:val="56"/>
          <w:szCs w:val="56"/>
        </w:rPr>
        <w:t>987654</w:t>
      </w:r>
    </w:p>
    <w:p w14:paraId="0343C581">
      <w:pPr>
        <w:spacing w:line="360" w:lineRule="auto"/>
        <w:ind w:firstLine="720"/>
        <w:rPr>
          <w:sz w:val="24"/>
          <w:szCs w:val="24"/>
        </w:rPr>
      </w:pPr>
      <w:r>
        <w:rPr>
          <w:sz w:val="24"/>
          <w:szCs w:val="24"/>
        </w:rPr>
        <w:t>1</w:t>
      </w:r>
      <w:r>
        <w:rPr>
          <w:sz w:val="24"/>
          <w:szCs w:val="24"/>
          <w:vertAlign w:val="superscript"/>
        </w:rPr>
        <w:t>st</w:t>
      </w:r>
      <w:r>
        <w:rPr>
          <w:sz w:val="24"/>
          <w:szCs w:val="24"/>
        </w:rPr>
        <w:t>s.f.2</w:t>
      </w:r>
      <w:r>
        <w:rPr>
          <w:sz w:val="24"/>
          <w:szCs w:val="24"/>
          <w:vertAlign w:val="superscript"/>
        </w:rPr>
        <w:t>nd</w:t>
      </w:r>
      <w:r>
        <w:rPr>
          <w:sz w:val="24"/>
          <w:szCs w:val="24"/>
        </w:rPr>
        <w:t>s.f.3</w:t>
      </w:r>
      <w:r>
        <w:rPr>
          <w:sz w:val="24"/>
          <w:szCs w:val="24"/>
          <w:vertAlign w:val="superscript"/>
        </w:rPr>
        <w:t>rd</w:t>
      </w:r>
      <w:r>
        <w:rPr>
          <w:sz w:val="24"/>
          <w:szCs w:val="24"/>
        </w:rPr>
        <w:t>s.f.4</w:t>
      </w:r>
      <w:r>
        <w:rPr>
          <w:sz w:val="24"/>
          <w:szCs w:val="24"/>
          <w:vertAlign w:val="superscript"/>
        </w:rPr>
        <w:t>th</w:t>
      </w:r>
      <w:r>
        <w:rPr>
          <w:sz w:val="24"/>
          <w:szCs w:val="24"/>
        </w:rPr>
        <w:t>s.f.5</w:t>
      </w:r>
      <w:r>
        <w:rPr>
          <w:sz w:val="24"/>
          <w:szCs w:val="24"/>
          <w:vertAlign w:val="superscript"/>
        </w:rPr>
        <w:t>th</w:t>
      </w:r>
      <w:r>
        <w:rPr>
          <w:sz w:val="24"/>
          <w:szCs w:val="24"/>
        </w:rPr>
        <w:t>s.f.6</w:t>
      </w:r>
      <w:r>
        <w:rPr>
          <w:sz w:val="24"/>
          <w:szCs w:val="24"/>
          <w:vertAlign w:val="superscript"/>
        </w:rPr>
        <w:t>th</w:t>
      </w:r>
      <w:r>
        <w:rPr>
          <w:sz w:val="24"/>
          <w:szCs w:val="24"/>
        </w:rPr>
        <w:t>s.f.</w:t>
      </w:r>
    </w:p>
    <w:p w14:paraId="1A844E62">
      <w:pPr>
        <w:spacing w:line="360" w:lineRule="auto"/>
        <w:rPr>
          <w:i/>
          <w:sz w:val="24"/>
          <w:szCs w:val="24"/>
        </w:rPr>
      </w:pPr>
      <w:r>
        <w:rPr>
          <w:i/>
          <w:sz w:val="24"/>
          <w:szCs w:val="24"/>
        </w:rPr>
        <w:t>Numbers less than zero</w:t>
      </w:r>
    </w:p>
    <w:p w14:paraId="39BFC4F2">
      <w:pPr>
        <w:spacing w:line="360" w:lineRule="auto"/>
        <w:ind w:firstLine="720"/>
      </w:pPr>
      <w:r>
        <w:t>For example 0.000007685 is given to 8 decimal places. The zero before the decimal number means that there are no units, and the 5 zeros after the decimal point mean that they are insignificant figures. Therefore the most significant number or first significant is 7 follow by 6 and 8.</w:t>
      </w:r>
    </w:p>
    <w:p w14:paraId="5F1C6892"/>
    <w:p w14:paraId="28E08CF8">
      <w:pPr>
        <w:ind w:left="720" w:firstLine="720"/>
        <w:rPr>
          <w:b/>
          <w:sz w:val="56"/>
          <w:szCs w:val="56"/>
        </w:rPr>
      </w:pPr>
      <w:r>
        <w:rPr>
          <w:b/>
          <w:sz w:val="56"/>
          <w:szCs w:val="56"/>
        </w:rPr>
        <w:pict>
          <v:shape id="_x0000_s1102" o:spid="_x0000_s1102" o:spt="32" type="#_x0000_t32" style="position:absolute;left:0pt;margin-left:252pt;margin-top:28.5pt;height:18pt;width:0pt;z-index:251728896;mso-width-relative:page;mso-height-relative:page;" o:connectortype="straight" filled="f" coordsize="21600,21600">
            <v:path arrowok="t"/>
            <v:fill on="f" focussize="0,0"/>
            <v:stroke endarrow="block"/>
            <v:imagedata o:title=""/>
            <o:lock v:ext="edit"/>
          </v:shape>
        </w:pict>
      </w:r>
      <w:r>
        <w:rPr>
          <w:b/>
          <w:sz w:val="56"/>
          <w:szCs w:val="56"/>
        </w:rPr>
        <w:pict>
          <v:shape id="_x0000_s1103" o:spid="_x0000_s1103" o:spt="32" type="#_x0000_t32" style="position:absolute;left:0pt;margin-left:273.75pt;margin-top:28.5pt;height:18pt;width:0pt;z-index:251729920;mso-width-relative:page;mso-height-relative:page;" o:connectortype="straight" filled="f" coordsize="21600,21600">
            <v:path arrowok="t"/>
            <v:fill on="f" focussize="0,0"/>
            <v:stroke endarrow="block"/>
            <v:imagedata o:title=""/>
            <o:lock v:ext="edit"/>
          </v:shape>
        </w:pict>
      </w:r>
      <w:r>
        <w:rPr>
          <w:b/>
          <w:sz w:val="56"/>
          <w:szCs w:val="56"/>
        </w:rPr>
        <w:pict>
          <v:shape id="_x0000_s1101" o:spid="_x0000_s1101" o:spt="32" type="#_x0000_t32" style="position:absolute;left:0pt;margin-left:231pt;margin-top:28.5pt;height:18pt;width:0pt;z-index:251727872;mso-width-relative:page;mso-height-relative:page;" o:connectortype="straight" filled="f" coordsize="21600,21600">
            <v:path arrowok="t"/>
            <v:fill on="f" focussize="0,0"/>
            <v:stroke endarrow="block"/>
            <v:imagedata o:title=""/>
            <o:lock v:ext="edit"/>
          </v:shape>
        </w:pict>
      </w:r>
      <w:r>
        <w:rPr>
          <w:b/>
          <w:sz w:val="56"/>
          <w:szCs w:val="56"/>
        </w:rPr>
        <w:t xml:space="preserve">0.  0  0  0  0 0 7 6 8 </w:t>
      </w:r>
    </w:p>
    <w:p w14:paraId="75B19CCE">
      <w:pPr>
        <w:rPr>
          <w:b/>
          <w:u w:val="single"/>
        </w:rPr>
      </w:pPr>
      <w:r>
        <w:rPr>
          <w:b/>
        </w:rPr>
        <w:tab/>
      </w:r>
      <w:r>
        <w:rPr>
          <w:b/>
        </w:rPr>
        <w:tab/>
      </w:r>
      <w:r>
        <w:rPr>
          <w:b/>
        </w:rPr>
        <w:tab/>
      </w:r>
      <w:r>
        <w:rPr>
          <w:b/>
        </w:rPr>
        <w:tab/>
      </w:r>
      <w:r>
        <w:rPr>
          <w:b/>
        </w:rPr>
        <w:t xml:space="preserve">                         1sf    2sf   3sf     </w:t>
      </w:r>
    </w:p>
    <w:p w14:paraId="6616EF52">
      <w:pPr>
        <w:rPr>
          <w:b/>
        </w:rPr>
      </w:pPr>
      <w:r>
        <w:rPr>
          <w:b/>
          <w:u w:val="single"/>
        </w:rPr>
        <w:t xml:space="preserve">Note: </w:t>
      </w:r>
      <w:r>
        <w:rPr>
          <w:b/>
        </w:rPr>
        <w:t>the first significant figure is always the first non-zero figure as you read a number from the left</w:t>
      </w:r>
    </w:p>
    <w:p w14:paraId="1DB107B3">
      <w:pPr>
        <w:rPr>
          <w:b/>
          <w:u w:val="single"/>
        </w:rPr>
      </w:pPr>
    </w:p>
    <w:p w14:paraId="43393F17">
      <w:r>
        <w:rPr>
          <w:b/>
        </w:rPr>
        <w:t>Guide to round off numbers</w:t>
      </w:r>
    </w:p>
    <w:p w14:paraId="768ADCE3">
      <w:r>
        <w:t>To correct a number to a specific number of significant figure</w:t>
      </w:r>
    </w:p>
    <w:p w14:paraId="7AD0F2C7">
      <w:pPr>
        <w:pStyle w:val="18"/>
        <w:numPr>
          <w:ilvl w:val="0"/>
          <w:numId w:val="2"/>
        </w:numPr>
      </w:pPr>
      <w:r>
        <w:t>Look for the required significant figure</w:t>
      </w:r>
    </w:p>
    <w:p w14:paraId="39C6A387">
      <w:pPr>
        <w:pStyle w:val="18"/>
        <w:numPr>
          <w:ilvl w:val="0"/>
          <w:numId w:val="2"/>
        </w:numPr>
      </w:pPr>
      <w:r>
        <w:t>Look at the next significant figure to the right  (i.e. the decider)</w:t>
      </w:r>
    </w:p>
    <w:p w14:paraId="6F1A68F9">
      <w:pPr>
        <w:pStyle w:val="18"/>
        <w:numPr>
          <w:ilvl w:val="0"/>
          <w:numId w:val="2"/>
        </w:numPr>
      </w:pPr>
      <w:r>
        <w:t>If the decider is 5 or more round up but if it is less than 5 add nothing</w:t>
      </w:r>
    </w:p>
    <w:p w14:paraId="64E30C24">
      <w:pPr>
        <w:rPr>
          <w:b/>
          <w:u w:val="single"/>
        </w:rPr>
      </w:pPr>
    </w:p>
    <w:p w14:paraId="5CA8D982">
      <w:pPr>
        <w:rPr>
          <w:b/>
          <w:u w:val="single"/>
        </w:rPr>
      </w:pPr>
    </w:p>
    <w:p w14:paraId="30B27238">
      <w:r>
        <w:rPr>
          <w:b/>
          <w:u w:val="single"/>
        </w:rPr>
        <w:t>Example 2.3</w:t>
      </w:r>
      <w:r>
        <w:t>:Give 4540 correct to (a) 1 s.f (b) 2 sf (c) 3 s.f</w:t>
      </w:r>
    </w:p>
    <w:p w14:paraId="0EFED665">
      <w:pPr>
        <w:rPr>
          <w:b/>
          <w:u w:val="single"/>
        </w:rPr>
      </w:pPr>
      <w:r>
        <w:rPr>
          <w:b/>
          <w:u w:val="single"/>
        </w:rPr>
        <w:t>Solution:</w:t>
      </w:r>
    </w:p>
    <w:p w14:paraId="1D54A4FD">
      <w:r>
        <w:t>Note the figures above, it helps just follow the figure correctly.</w:t>
      </w:r>
    </w:p>
    <w:p w14:paraId="7C19BD80">
      <w:pPr>
        <w:pStyle w:val="18"/>
        <w:numPr>
          <w:ilvl w:val="0"/>
          <w:numId w:val="3"/>
        </w:numPr>
      </w:pPr>
      <w:r>
        <w:t>4540 = 5000 (the reason for getting 8000.after counting 7 the next number is 5 which will turn to 1 and add to the 7 counted and the other numbers turn to zeros).</w:t>
      </w:r>
    </w:p>
    <w:p w14:paraId="1B40154D">
      <w:pPr>
        <w:pStyle w:val="18"/>
        <w:numPr>
          <w:ilvl w:val="0"/>
          <w:numId w:val="3"/>
        </w:numPr>
      </w:pPr>
      <w:r>
        <w:t>4540 = 4500 (after counting 2 s.f the next number is 6 which turn to 1 and add to 5 to be 6 and the rest turn to zeros.</w:t>
      </w:r>
    </w:p>
    <w:p w14:paraId="5710800C">
      <w:pPr>
        <w:pStyle w:val="18"/>
        <w:numPr>
          <w:ilvl w:val="0"/>
          <w:numId w:val="3"/>
        </w:numPr>
      </w:pPr>
      <w:r>
        <w:t>4540 = 4540 (after counting 3 s.f the next is 4 which turn to zero).</w:t>
      </w:r>
    </w:p>
    <w:p w14:paraId="5F74BD7E"/>
    <w:p w14:paraId="73BB6BFA">
      <w:r>
        <w:rPr>
          <w:b/>
          <w:u w:val="single"/>
        </w:rPr>
        <w:t>Example 2.4:</w:t>
      </w:r>
      <w:r>
        <w:t xml:space="preserve"> Convert 0.00005791 to (a) 2 s.f (b) 3 s.f</w:t>
      </w:r>
    </w:p>
    <w:p w14:paraId="72E5A04E">
      <w:pPr>
        <w:rPr>
          <w:b/>
          <w:u w:val="single"/>
        </w:rPr>
      </w:pPr>
      <w:r>
        <w:rPr>
          <w:b/>
          <w:u w:val="single"/>
        </w:rPr>
        <w:t>Solution:</w:t>
      </w:r>
    </w:p>
    <w:p w14:paraId="78E4E7AB">
      <w:r>
        <w:t>(a) 0.000058</w:t>
      </w:r>
    </w:p>
    <w:p w14:paraId="6D2B67A2">
      <w:r>
        <w:t>(b) 0.0000579</w:t>
      </w:r>
    </w:p>
    <w:p w14:paraId="6ABB3C57"/>
    <w:p w14:paraId="5DF3CC5B">
      <w:pPr>
        <w:rPr>
          <w:b/>
          <w:sz w:val="28"/>
          <w:szCs w:val="28"/>
        </w:rPr>
      </w:pPr>
    </w:p>
    <w:p w14:paraId="5DF2BF24">
      <w:r>
        <w:rPr>
          <w:b/>
          <w:sz w:val="28"/>
          <w:szCs w:val="28"/>
        </w:rPr>
        <w:t>2.3</w:t>
      </w:r>
      <w:r>
        <w:rPr>
          <w:b/>
          <w:sz w:val="28"/>
          <w:szCs w:val="28"/>
        </w:rPr>
        <w:tab/>
      </w:r>
      <w:r>
        <w:rPr>
          <w:b/>
          <w:sz w:val="24"/>
          <w:szCs w:val="24"/>
        </w:rPr>
        <w:t>Rounding Decimals to the Nearest, Tenth, Hundredth, and Thousandths and Whole.</w:t>
      </w:r>
    </w:p>
    <w:p w14:paraId="4CB6A2B1">
      <w:pPr>
        <w:jc w:val="center"/>
      </w:pPr>
    </w:p>
    <w:p w14:paraId="0947FF7E">
      <w:r>
        <w:rPr>
          <w:b/>
          <w:u w:val="single"/>
        </w:rPr>
        <w:t>Example2.5</w:t>
      </w:r>
      <w:r>
        <w:t>:Give474.4547correcttothenearest</w:t>
      </w:r>
    </w:p>
    <w:p w14:paraId="5AFB71FD">
      <w:r>
        <w:t>a.</w:t>
      </w:r>
      <w:r>
        <w:tab/>
      </w:r>
      <w:r>
        <w:t>Tenth</w:t>
      </w:r>
    </w:p>
    <w:p w14:paraId="5B999826">
      <w:r>
        <w:t>b.</w:t>
      </w:r>
      <w:r>
        <w:tab/>
      </w:r>
      <w:r>
        <w:t>Hundredth</w:t>
      </w:r>
    </w:p>
    <w:p w14:paraId="5B175C40">
      <w:r>
        <w:t>c.</w:t>
      </w:r>
      <w:r>
        <w:tab/>
      </w:r>
      <w:r>
        <w:t>Thousandth</w:t>
      </w:r>
    </w:p>
    <w:p w14:paraId="2BDE3B3C">
      <w:r>
        <w:rPr>
          <w:b/>
          <w:u w:val="single"/>
        </w:rPr>
        <w:t>Solution:</w:t>
      </w:r>
    </w:p>
    <w:p w14:paraId="200097C6">
      <w:r>
        <w:t>Notethatthecountingstartsafterthepoint.</w:t>
      </w:r>
    </w:p>
    <w:p w14:paraId="7CC8C999">
      <w:pPr>
        <w:pStyle w:val="18"/>
        <w:numPr>
          <w:ilvl w:val="0"/>
          <w:numId w:val="4"/>
        </w:numPr>
      </w:pPr>
      <w:r>
        <w:t>474.4547=474.5(sincethenextnumberaftercountingis5/&gt;itturnsto1andaddtothecounted4)</w:t>
      </w:r>
    </w:p>
    <w:p w14:paraId="390E03F9">
      <w:pPr>
        <w:pStyle w:val="18"/>
        <w:numPr>
          <w:ilvl w:val="0"/>
          <w:numId w:val="4"/>
        </w:numPr>
      </w:pPr>
      <w:r>
        <w:t>474.4547=474.45</w:t>
      </w:r>
    </w:p>
    <w:p w14:paraId="744DEA7A">
      <w:pPr>
        <w:pStyle w:val="18"/>
        <w:numPr>
          <w:ilvl w:val="0"/>
          <w:numId w:val="4"/>
        </w:numPr>
      </w:pPr>
      <w:r>
        <w:t>474.4547=474.455</w:t>
      </w:r>
    </w:p>
    <w:p w14:paraId="25F3FDBF">
      <w:pPr>
        <w:rPr>
          <w:b/>
          <w:u w:val="single"/>
        </w:rPr>
      </w:pPr>
    </w:p>
    <w:p w14:paraId="09C6D544">
      <w:r>
        <w:rPr>
          <w:b/>
          <w:u w:val="single"/>
        </w:rPr>
        <w:t>Example 2.6:</w:t>
      </w:r>
      <w:r>
        <w:t>Roundoff</w:t>
      </w:r>
    </w:p>
    <w:p w14:paraId="2C666E30">
      <w:r>
        <w:t>(a)13.73</w:t>
      </w:r>
    </w:p>
    <w:p w14:paraId="63C53DF6">
      <w:r>
        <w:t>(b)34.245tothe nearest wholenumber.</w:t>
      </w:r>
    </w:p>
    <w:p w14:paraId="5589E2EA"/>
    <w:p w14:paraId="5BFD7E9E">
      <w:r>
        <w:rPr>
          <w:b/>
          <w:u w:val="single"/>
        </w:rPr>
        <w:t>Solution:</w:t>
      </w:r>
    </w:p>
    <w:p w14:paraId="3C137D0A">
      <w:pPr>
        <w:pStyle w:val="18"/>
        <w:numPr>
          <w:ilvl w:val="0"/>
          <w:numId w:val="5"/>
        </w:numPr>
      </w:pPr>
      <w:r>
        <w:t>13.73=14(sincethewholeis13thenextnumberisdecmalwhichis7,itwillbeturnto1andaddto13tomakeit14).</w:t>
      </w:r>
    </w:p>
    <w:p w14:paraId="69434D49">
      <w:pPr>
        <w:pStyle w:val="18"/>
        <w:numPr>
          <w:ilvl w:val="0"/>
          <w:numId w:val="5"/>
        </w:numPr>
      </w:pPr>
      <w:r>
        <w:t>34.245=34(sincethenextislessthan5thenitisinsignificant).</w:t>
      </w:r>
    </w:p>
    <w:p w14:paraId="5D542466">
      <w:pPr>
        <w:spacing w:line="480" w:lineRule="auto"/>
        <w:rPr>
          <w:b/>
        </w:rPr>
      </w:pPr>
    </w:p>
    <w:p w14:paraId="12601271">
      <w:pPr>
        <w:spacing w:line="480" w:lineRule="auto"/>
        <w:rPr>
          <w:b/>
        </w:rPr>
      </w:pPr>
      <w:r>
        <w:rPr>
          <w:b/>
        </w:rPr>
        <w:t>ASSIGNMENT:</w:t>
      </w:r>
      <w:r>
        <w:rPr>
          <w:b/>
        </w:rPr>
        <w:tab/>
      </w:r>
      <w:r>
        <w:rPr>
          <w:b/>
        </w:rPr>
        <w:t xml:space="preserve"> ESSENTIAL MATHEMATICS BOOK 1 </w:t>
      </w:r>
    </w:p>
    <w:p w14:paraId="119545C9">
      <w:pPr>
        <w:spacing w:line="480" w:lineRule="auto"/>
        <w:rPr>
          <w:b/>
        </w:rPr>
      </w:pPr>
      <w:r>
        <w:rPr>
          <w:b/>
        </w:rPr>
        <w:t xml:space="preserve">EXERCISE 8.5 page 89 NO 2(a,b,c,d), 5+ (a,b,c) </w:t>
      </w:r>
    </w:p>
    <w:p w14:paraId="2719EBE5"/>
    <w:p w14:paraId="3A8D7F0A"/>
    <w:p w14:paraId="0EC9A959"/>
    <w:p w14:paraId="5ED0C559"/>
    <w:p w14:paraId="5C92BE55"/>
    <w:p w14:paraId="27E51A15"/>
    <w:p w14:paraId="2C40FC62"/>
    <w:p w14:paraId="1D12A61C"/>
    <w:p w14:paraId="13D2C338"/>
    <w:p w14:paraId="7AE62AC6"/>
    <w:p w14:paraId="4BCD4BA2"/>
    <w:p w14:paraId="7725F849"/>
    <w:p w14:paraId="54F40680"/>
    <w:p w14:paraId="67CEAC17"/>
    <w:p w14:paraId="78BB6C83"/>
    <w:p w14:paraId="0FD90AFE"/>
    <w:p w14:paraId="27282E9C"/>
    <w:p w14:paraId="1E6B932A"/>
    <w:p w14:paraId="47047DF7"/>
    <w:p w14:paraId="6A0E1CE4"/>
    <w:p w14:paraId="600ECB7D">
      <w:pPr>
        <w:rPr>
          <w:b/>
          <w:sz w:val="32"/>
          <w:szCs w:val="32"/>
        </w:rPr>
      </w:pPr>
      <w:r>
        <w:rPr>
          <w:b/>
          <w:sz w:val="32"/>
          <w:szCs w:val="32"/>
        </w:rPr>
        <w:t>WEEK 3:</w:t>
      </w:r>
      <w:r>
        <w:rPr>
          <w:b/>
          <w:sz w:val="32"/>
          <w:szCs w:val="32"/>
        </w:rPr>
        <w:tab/>
      </w:r>
      <w:r>
        <w:rPr>
          <w:b/>
          <w:sz w:val="32"/>
          <w:szCs w:val="32"/>
        </w:rPr>
        <w:t xml:space="preserve"> ADDITION AND SUBTRACTION OF APPROXIMATIONS</w:t>
      </w:r>
    </w:p>
    <w:p w14:paraId="772ECDD3">
      <w:pPr>
        <w:spacing w:line="360" w:lineRule="auto"/>
      </w:pPr>
      <w:r>
        <w:rPr>
          <w:b/>
          <w:u w:val="single"/>
        </w:rPr>
        <w:t>Example 3.1:</w:t>
      </w:r>
      <w:r>
        <w:t xml:space="preserve"> approximate the following to it accuracy of degree</w:t>
      </w:r>
    </w:p>
    <w:p w14:paraId="42B75189">
      <w:pPr>
        <w:pStyle w:val="18"/>
        <w:numPr>
          <w:ilvl w:val="0"/>
          <w:numId w:val="6"/>
        </w:numPr>
        <w:spacing w:line="360" w:lineRule="auto"/>
      </w:pPr>
      <w:r>
        <w:t>674 + 975 (3 s.f)</w:t>
      </w:r>
    </w:p>
    <w:p w14:paraId="490B53CD">
      <w:pPr>
        <w:pStyle w:val="18"/>
        <w:numPr>
          <w:ilvl w:val="0"/>
          <w:numId w:val="6"/>
        </w:numPr>
        <w:spacing w:line="360" w:lineRule="auto"/>
      </w:pPr>
      <w:r>
        <w:t>805 + 912 (4s.f)</w:t>
      </w:r>
    </w:p>
    <w:p w14:paraId="550E7320">
      <w:pPr>
        <w:pStyle w:val="18"/>
        <w:numPr>
          <w:ilvl w:val="0"/>
          <w:numId w:val="6"/>
        </w:numPr>
        <w:spacing w:line="360" w:lineRule="auto"/>
      </w:pPr>
      <w:r>
        <w:t>3076 – 621 (2 s.f)</w:t>
      </w:r>
    </w:p>
    <w:p w14:paraId="60C6C425">
      <w:pPr>
        <w:pStyle w:val="18"/>
        <w:numPr>
          <w:ilvl w:val="0"/>
          <w:numId w:val="6"/>
        </w:numPr>
        <w:spacing w:line="360" w:lineRule="auto"/>
      </w:pPr>
      <w:r>
        <w:t>695.728 – 97.979 (4 s.f)</w:t>
      </w:r>
    </w:p>
    <w:p w14:paraId="213F9969">
      <w:pPr>
        <w:spacing w:line="360" w:lineRule="auto"/>
        <w:rPr>
          <w:b/>
          <w:u w:val="single"/>
        </w:rPr>
      </w:pPr>
      <w:r>
        <w:rPr>
          <w:b/>
          <w:u w:val="single"/>
        </w:rPr>
        <w:t>Solutions:</w:t>
      </w:r>
    </w:p>
    <w:p w14:paraId="65992A38">
      <w:pPr>
        <w:pStyle w:val="18"/>
        <w:numPr>
          <w:ilvl w:val="0"/>
          <w:numId w:val="7"/>
        </w:numPr>
        <w:spacing w:line="360" w:lineRule="auto"/>
      </w:pPr>
      <w:r>
        <w:t>674 + 975 = 1649 (165 to 3 s.f.) note that you must add the numbers before converting to the degree.</w:t>
      </w:r>
    </w:p>
    <w:p w14:paraId="01270820">
      <w:pPr>
        <w:pStyle w:val="18"/>
        <w:numPr>
          <w:ilvl w:val="0"/>
          <w:numId w:val="7"/>
        </w:numPr>
        <w:spacing w:line="360" w:lineRule="auto"/>
      </w:pPr>
      <w:r>
        <w:t xml:space="preserve">805 + 912 = 1717 (1717 to 4s.f.) </w:t>
      </w:r>
    </w:p>
    <w:p w14:paraId="2525C12F">
      <w:pPr>
        <w:pStyle w:val="18"/>
        <w:numPr>
          <w:ilvl w:val="0"/>
          <w:numId w:val="7"/>
        </w:numPr>
        <w:spacing w:line="360" w:lineRule="auto"/>
      </w:pPr>
      <w:r>
        <w:t>3076 – 621 = 2455 (250 to 2 s.f.)</w:t>
      </w:r>
    </w:p>
    <w:p w14:paraId="0DE2BFA4">
      <w:pPr>
        <w:pStyle w:val="18"/>
        <w:numPr>
          <w:ilvl w:val="0"/>
          <w:numId w:val="7"/>
        </w:numPr>
        <w:spacing w:line="360" w:lineRule="auto"/>
      </w:pPr>
      <w:r>
        <w:t>695.728 – 97.979 = 597.749 (597.7 to 4 s.f.)</w:t>
      </w:r>
    </w:p>
    <w:p w14:paraId="32F95A9E">
      <w:pPr>
        <w:rPr>
          <w:b/>
        </w:rPr>
      </w:pPr>
      <w:r>
        <w:rPr>
          <w:b/>
          <w:u w:val="single"/>
        </w:rPr>
        <w:t>EVALUATION:</w:t>
      </w:r>
      <w:r>
        <w:rPr>
          <w:b/>
        </w:rPr>
        <w:t xml:space="preserve"> Convert the following to their accuracy degree</w:t>
      </w:r>
    </w:p>
    <w:p w14:paraId="3CAC6187">
      <w:pPr>
        <w:pStyle w:val="18"/>
        <w:numPr>
          <w:ilvl w:val="0"/>
          <w:numId w:val="8"/>
        </w:numPr>
        <w:spacing w:line="480" w:lineRule="auto"/>
        <w:rPr>
          <w:b/>
        </w:rPr>
      </w:pPr>
      <w:r>
        <w:rPr>
          <w:b/>
        </w:rPr>
        <w:t>42.4739 to 5 s.f</w:t>
      </w:r>
    </w:p>
    <w:p w14:paraId="410B71EA">
      <w:pPr>
        <w:pStyle w:val="18"/>
        <w:numPr>
          <w:ilvl w:val="0"/>
          <w:numId w:val="8"/>
        </w:numPr>
        <w:spacing w:line="480" w:lineRule="auto"/>
        <w:rPr>
          <w:b/>
        </w:rPr>
      </w:pPr>
      <w:r>
        <w:rPr>
          <w:b/>
        </w:rPr>
        <w:t>67.3258 to 3s.f</w:t>
      </w:r>
    </w:p>
    <w:p w14:paraId="114F3C98">
      <w:pPr>
        <w:pStyle w:val="18"/>
        <w:numPr>
          <w:ilvl w:val="0"/>
          <w:numId w:val="8"/>
        </w:numPr>
        <w:spacing w:line="480" w:lineRule="auto"/>
        <w:rPr>
          <w:b/>
        </w:rPr>
      </w:pPr>
      <w:r>
        <w:rPr>
          <w:b/>
        </w:rPr>
        <w:t>879.9087 to 4 s.f</w:t>
      </w:r>
    </w:p>
    <w:p w14:paraId="28A142E7">
      <w:pPr>
        <w:pStyle w:val="18"/>
        <w:numPr>
          <w:ilvl w:val="0"/>
          <w:numId w:val="8"/>
        </w:numPr>
        <w:spacing w:line="480" w:lineRule="auto"/>
        <w:rPr>
          <w:b/>
        </w:rPr>
      </w:pPr>
      <w:r>
        <w:rPr>
          <w:b/>
        </w:rPr>
        <w:t>304.385 to 5 s.f</w:t>
      </w:r>
    </w:p>
    <w:p w14:paraId="66C9ACB1">
      <w:pPr>
        <w:spacing w:line="480" w:lineRule="auto"/>
        <w:rPr>
          <w:b/>
        </w:rPr>
      </w:pPr>
    </w:p>
    <w:p w14:paraId="6C0BC8D8">
      <w:pPr>
        <w:spacing w:line="480" w:lineRule="auto"/>
        <w:ind w:left="1485" w:hanging="1485"/>
        <w:rPr>
          <w:b/>
        </w:rPr>
      </w:pPr>
      <w:r>
        <w:rPr>
          <w:b/>
        </w:rPr>
        <w:t>ASSIGNMENT:</w:t>
      </w:r>
      <w:r>
        <w:rPr>
          <w:b/>
        </w:rPr>
        <w:tab/>
      </w:r>
      <w:r>
        <w:rPr>
          <w:b/>
        </w:rPr>
        <w:t xml:space="preserve"> ESSENTIAL MATHEMATICS BOOK 1 </w:t>
      </w:r>
    </w:p>
    <w:p w14:paraId="03C63DFE">
      <w:pPr>
        <w:spacing w:line="480" w:lineRule="auto"/>
        <w:ind w:left="1485" w:hanging="1485"/>
        <w:rPr>
          <w:b/>
        </w:rPr>
      </w:pPr>
      <w:r>
        <w:rPr>
          <w:b/>
        </w:rPr>
        <w:t>EXERCISE 8.7 NO 1 (g,h,I,j,k,l and m) PAGE 93</w:t>
      </w:r>
    </w:p>
    <w:p w14:paraId="637C56C2">
      <w:pPr>
        <w:spacing w:line="480" w:lineRule="auto"/>
        <w:ind w:left="1485" w:hanging="1485"/>
        <w:rPr>
          <w:b/>
        </w:rPr>
      </w:pPr>
      <w:r>
        <w:rPr>
          <w:b/>
        </w:rPr>
        <w:t>EXERCISE 8.8 NO 7,8 and 9 PAGE 95</w:t>
      </w:r>
    </w:p>
    <w:p w14:paraId="14ED202E">
      <w:pPr>
        <w:spacing w:line="480" w:lineRule="auto"/>
        <w:ind w:left="1485" w:hanging="1485"/>
        <w:rPr>
          <w:b/>
        </w:rPr>
      </w:pPr>
      <w:r>
        <w:rPr>
          <w:b/>
        </w:rPr>
        <w:t>EXERCISE 8.5 NO 1(D,E,F), NO 4 (B &amp;C) N0 5 (A TO G) PAGE 89</w:t>
      </w:r>
    </w:p>
    <w:p w14:paraId="402CF444">
      <w:pPr>
        <w:spacing w:line="480" w:lineRule="auto"/>
        <w:ind w:left="1485" w:hanging="1485"/>
        <w:rPr>
          <w:b/>
        </w:rPr>
      </w:pPr>
    </w:p>
    <w:p w14:paraId="4931304C">
      <w:pPr>
        <w:spacing w:line="480" w:lineRule="auto"/>
        <w:rPr>
          <w:b/>
          <w:sz w:val="32"/>
          <w:szCs w:val="32"/>
        </w:rPr>
      </w:pPr>
      <w:r>
        <w:rPr>
          <w:b/>
          <w:sz w:val="32"/>
          <w:szCs w:val="32"/>
        </w:rPr>
        <w:t>WEEK 4:</w:t>
      </w:r>
      <w:r>
        <w:rPr>
          <w:b/>
          <w:sz w:val="32"/>
          <w:szCs w:val="32"/>
        </w:rPr>
        <w:tab/>
      </w:r>
      <w:r>
        <w:rPr>
          <w:b/>
          <w:sz w:val="32"/>
          <w:szCs w:val="32"/>
        </w:rPr>
        <w:tab/>
      </w:r>
      <w:r>
        <w:rPr>
          <w:b/>
          <w:sz w:val="32"/>
          <w:szCs w:val="32"/>
        </w:rPr>
        <w:tab/>
      </w:r>
      <w:r>
        <w:rPr>
          <w:b/>
          <w:sz w:val="32"/>
          <w:szCs w:val="32"/>
        </w:rPr>
        <w:t>NUMBER BASE</w:t>
      </w:r>
    </w:p>
    <w:p w14:paraId="6295A12A">
      <w:pPr>
        <w:spacing w:line="480" w:lineRule="auto"/>
        <w:rPr>
          <w:b/>
          <w:sz w:val="24"/>
          <w:szCs w:val="24"/>
        </w:rPr>
      </w:pPr>
      <w:r>
        <w:rPr>
          <w:b/>
          <w:sz w:val="24"/>
          <w:szCs w:val="24"/>
        </w:rPr>
        <w:t>4.0</w:t>
      </w:r>
      <w:r>
        <w:rPr>
          <w:b/>
          <w:sz w:val="24"/>
          <w:szCs w:val="24"/>
        </w:rPr>
        <w:tab/>
      </w:r>
      <w:r>
        <w:rPr>
          <w:b/>
          <w:sz w:val="24"/>
          <w:szCs w:val="24"/>
        </w:rPr>
        <w:t>Introduction:</w:t>
      </w:r>
    </w:p>
    <w:p w14:paraId="59E36302">
      <w:pPr>
        <w:spacing w:line="480" w:lineRule="auto"/>
        <w:ind w:firstLine="720"/>
        <w:rPr>
          <w:b/>
          <w:sz w:val="24"/>
          <w:szCs w:val="24"/>
        </w:rPr>
      </w:pPr>
      <w:r>
        <w:rPr>
          <w:sz w:val="24"/>
          <w:szCs w:val="24"/>
        </w:rPr>
        <w:t>The usual system of counting in our days is called the decimal or denary system. The denary or decimal system is also called base ten. This system enables us to be able to write small or large numbers using the combination of the digits i.e. 0,1,2,3,4,5,6,7,8,9.</w:t>
      </w:r>
    </w:p>
    <w:p w14:paraId="1D1D1CC3"/>
    <w:p w14:paraId="4385B427">
      <w:pPr>
        <w:rPr>
          <w:b/>
          <w:sz w:val="24"/>
          <w:szCs w:val="24"/>
        </w:rPr>
      </w:pPr>
      <w:r>
        <w:rPr>
          <w:b/>
          <w:sz w:val="24"/>
          <w:szCs w:val="24"/>
        </w:rPr>
        <w:t>4.1</w:t>
      </w:r>
      <w:r>
        <w:rPr>
          <w:b/>
          <w:sz w:val="24"/>
          <w:szCs w:val="24"/>
        </w:rPr>
        <w:tab/>
      </w:r>
      <w:r>
        <w:rPr>
          <w:b/>
          <w:sz w:val="24"/>
          <w:szCs w:val="24"/>
        </w:rPr>
        <w:t>Expansion and Conversion to Base Ten</w:t>
      </w:r>
    </w:p>
    <w:p w14:paraId="7352A1F4">
      <w:pPr>
        <w:rPr>
          <w:b/>
          <w:i/>
        </w:rPr>
      </w:pPr>
      <w:r>
        <w:rPr>
          <w:b/>
          <w:i/>
        </w:rPr>
        <w:t>Expanded Notation</w:t>
      </w:r>
    </w:p>
    <w:p w14:paraId="42B0570C">
      <w:r>
        <w:rPr>
          <w:b/>
          <w:u w:val="single"/>
        </w:rPr>
        <w:t>Example 4.1:</w:t>
      </w:r>
      <w:r>
        <w:t xml:space="preserve"> Write the following in expanded nation form.</w:t>
      </w:r>
    </w:p>
    <w:p w14:paraId="44C5E1B6">
      <w:r>
        <w:t>(a) 1101100</w:t>
      </w:r>
      <w:r>
        <w:rPr>
          <w:vertAlign w:val="subscript"/>
        </w:rPr>
        <w:t>2</w:t>
      </w:r>
    </w:p>
    <w:p w14:paraId="36A269FB">
      <w:r>
        <w:t>(b) 2135</w:t>
      </w:r>
      <w:r>
        <w:rPr>
          <w:vertAlign w:val="subscript"/>
        </w:rPr>
        <w:t>6</w:t>
      </w:r>
    </w:p>
    <w:p w14:paraId="5556A9DA">
      <w:r>
        <w:t>(c) 4567</w:t>
      </w:r>
      <w:r>
        <w:rPr>
          <w:vertAlign w:val="subscript"/>
        </w:rPr>
        <w:t>8</w:t>
      </w:r>
    </w:p>
    <w:p w14:paraId="4DE91C0B">
      <w:pPr>
        <w:rPr>
          <w:sz w:val="24"/>
          <w:szCs w:val="24"/>
        </w:rPr>
      </w:pPr>
    </w:p>
    <w:p w14:paraId="201F527A">
      <w:pPr>
        <w:rPr>
          <w:b/>
          <w:sz w:val="24"/>
          <w:szCs w:val="24"/>
          <w:u w:val="single"/>
        </w:rPr>
      </w:pPr>
      <w:r>
        <w:rPr>
          <w:b/>
          <w:sz w:val="24"/>
          <w:szCs w:val="24"/>
          <w:u w:val="single"/>
        </w:rPr>
        <w:t>Solution:</w:t>
      </w:r>
    </w:p>
    <w:p w14:paraId="17F9D22F">
      <w:pPr>
        <w:pStyle w:val="18"/>
        <w:numPr>
          <w:ilvl w:val="0"/>
          <w:numId w:val="9"/>
        </w:numPr>
        <w:rPr>
          <w:sz w:val="24"/>
          <w:szCs w:val="24"/>
        </w:rPr>
      </w:pPr>
      <w:r>
        <w:rPr>
          <w:sz w:val="24"/>
          <w:szCs w:val="24"/>
        </w:rPr>
        <w:t>1</w:t>
      </w:r>
      <w:r>
        <w:rPr>
          <w:sz w:val="24"/>
          <w:szCs w:val="24"/>
          <w:vertAlign w:val="superscript"/>
        </w:rPr>
        <w:t>6</w:t>
      </w:r>
      <w:r>
        <w:rPr>
          <w:sz w:val="24"/>
          <w:szCs w:val="24"/>
        </w:rPr>
        <w:t>1</w:t>
      </w:r>
      <w:r>
        <w:rPr>
          <w:sz w:val="24"/>
          <w:szCs w:val="24"/>
          <w:vertAlign w:val="superscript"/>
        </w:rPr>
        <w:t>5</w:t>
      </w:r>
      <w:r>
        <w:rPr>
          <w:sz w:val="24"/>
          <w:szCs w:val="24"/>
        </w:rPr>
        <w:t>0</w:t>
      </w:r>
      <w:r>
        <w:rPr>
          <w:sz w:val="24"/>
          <w:szCs w:val="24"/>
          <w:vertAlign w:val="superscript"/>
        </w:rPr>
        <w:t>4</w:t>
      </w:r>
      <w:r>
        <w:rPr>
          <w:sz w:val="24"/>
          <w:szCs w:val="24"/>
        </w:rPr>
        <w:t>1</w:t>
      </w:r>
      <w:r>
        <w:rPr>
          <w:sz w:val="24"/>
          <w:szCs w:val="24"/>
          <w:vertAlign w:val="superscript"/>
        </w:rPr>
        <w:t>3</w:t>
      </w:r>
      <w:r>
        <w:rPr>
          <w:sz w:val="24"/>
          <w:szCs w:val="24"/>
        </w:rPr>
        <w:t>1</w:t>
      </w:r>
      <w:r>
        <w:rPr>
          <w:sz w:val="24"/>
          <w:szCs w:val="24"/>
          <w:vertAlign w:val="superscript"/>
        </w:rPr>
        <w:t>2</w:t>
      </w:r>
      <w:r>
        <w:rPr>
          <w:sz w:val="24"/>
          <w:szCs w:val="24"/>
        </w:rPr>
        <w:t>0</w:t>
      </w:r>
      <w:r>
        <w:rPr>
          <w:sz w:val="24"/>
          <w:szCs w:val="24"/>
          <w:vertAlign w:val="superscript"/>
        </w:rPr>
        <w:t>1</w:t>
      </w:r>
      <w:r>
        <w:rPr>
          <w:sz w:val="24"/>
          <w:szCs w:val="24"/>
        </w:rPr>
        <w:t>0</w:t>
      </w:r>
      <w:r>
        <w:rPr>
          <w:sz w:val="24"/>
          <w:szCs w:val="24"/>
          <w:vertAlign w:val="superscript"/>
        </w:rPr>
        <w:t>0</w:t>
      </w:r>
      <w:r>
        <w:rPr>
          <w:sz w:val="24"/>
          <w:szCs w:val="24"/>
        </w:rPr>
        <w:t>= (1 x 2</w:t>
      </w:r>
      <w:r>
        <w:rPr>
          <w:sz w:val="24"/>
          <w:szCs w:val="24"/>
          <w:vertAlign w:val="superscript"/>
        </w:rPr>
        <w:t>6</w:t>
      </w:r>
      <w:r>
        <w:rPr>
          <w:sz w:val="24"/>
          <w:szCs w:val="24"/>
        </w:rPr>
        <w:t>) + (1 x 2</w:t>
      </w:r>
      <w:r>
        <w:rPr>
          <w:sz w:val="24"/>
          <w:szCs w:val="24"/>
          <w:vertAlign w:val="superscript"/>
        </w:rPr>
        <w:t>5</w:t>
      </w:r>
      <w:r>
        <w:rPr>
          <w:sz w:val="24"/>
          <w:szCs w:val="24"/>
        </w:rPr>
        <w:t>) + (0 x 2</w:t>
      </w:r>
      <w:r>
        <w:rPr>
          <w:sz w:val="24"/>
          <w:szCs w:val="24"/>
          <w:vertAlign w:val="superscript"/>
        </w:rPr>
        <w:t>4</w:t>
      </w:r>
      <w:r>
        <w:rPr>
          <w:sz w:val="24"/>
          <w:szCs w:val="24"/>
        </w:rPr>
        <w:t>) + (1 x 2</w:t>
      </w:r>
      <w:r>
        <w:rPr>
          <w:sz w:val="24"/>
          <w:szCs w:val="24"/>
          <w:vertAlign w:val="superscript"/>
        </w:rPr>
        <w:t>3</w:t>
      </w:r>
      <w:r>
        <w:rPr>
          <w:sz w:val="24"/>
          <w:szCs w:val="24"/>
        </w:rPr>
        <w:t>) + (1 x 2</w:t>
      </w:r>
      <w:r>
        <w:rPr>
          <w:sz w:val="24"/>
          <w:szCs w:val="24"/>
          <w:vertAlign w:val="superscript"/>
        </w:rPr>
        <w:t>2</w:t>
      </w:r>
      <w:r>
        <w:rPr>
          <w:sz w:val="24"/>
          <w:szCs w:val="24"/>
        </w:rPr>
        <w:t>) + (0 x 2</w:t>
      </w:r>
      <w:r>
        <w:rPr>
          <w:sz w:val="24"/>
          <w:szCs w:val="24"/>
          <w:vertAlign w:val="superscript"/>
        </w:rPr>
        <w:t>1</w:t>
      </w:r>
      <w:r>
        <w:rPr>
          <w:sz w:val="24"/>
          <w:szCs w:val="24"/>
        </w:rPr>
        <w:t>) + (0 x 2</w:t>
      </w:r>
      <w:r>
        <w:rPr>
          <w:sz w:val="24"/>
          <w:szCs w:val="24"/>
          <w:vertAlign w:val="superscript"/>
        </w:rPr>
        <w:t>0</w:t>
      </w:r>
      <w:r>
        <w:rPr>
          <w:sz w:val="24"/>
          <w:szCs w:val="24"/>
        </w:rPr>
        <w:t>).</w:t>
      </w:r>
    </w:p>
    <w:p w14:paraId="498D5D94">
      <w:pPr>
        <w:rPr>
          <w:sz w:val="24"/>
          <w:szCs w:val="24"/>
        </w:rPr>
      </w:pPr>
      <w:r>
        <w:rPr>
          <w:sz w:val="24"/>
          <w:szCs w:val="24"/>
        </w:rPr>
        <w:t xml:space="preserve"> The base is used to expand it and the power for each expansion.</w:t>
      </w:r>
    </w:p>
    <w:p w14:paraId="5C00B75F">
      <w:pPr>
        <w:rPr>
          <w:sz w:val="24"/>
          <w:szCs w:val="24"/>
        </w:rPr>
      </w:pPr>
      <w:r>
        <w:rPr>
          <w:sz w:val="24"/>
          <w:szCs w:val="24"/>
        </w:rPr>
        <w:t>(b) 2</w:t>
      </w:r>
      <w:r>
        <w:rPr>
          <w:sz w:val="24"/>
          <w:szCs w:val="24"/>
          <w:vertAlign w:val="superscript"/>
        </w:rPr>
        <w:t>3</w:t>
      </w:r>
      <w:r>
        <w:rPr>
          <w:sz w:val="24"/>
          <w:szCs w:val="24"/>
        </w:rPr>
        <w:t>1</w:t>
      </w:r>
      <w:r>
        <w:rPr>
          <w:sz w:val="24"/>
          <w:szCs w:val="24"/>
          <w:vertAlign w:val="superscript"/>
        </w:rPr>
        <w:t>2</w:t>
      </w:r>
      <w:r>
        <w:rPr>
          <w:sz w:val="24"/>
          <w:szCs w:val="24"/>
        </w:rPr>
        <w:t>3</w:t>
      </w:r>
      <w:r>
        <w:rPr>
          <w:sz w:val="24"/>
          <w:szCs w:val="24"/>
          <w:vertAlign w:val="superscript"/>
        </w:rPr>
        <w:t>1</w:t>
      </w:r>
      <w:r>
        <w:rPr>
          <w:sz w:val="24"/>
          <w:szCs w:val="24"/>
        </w:rPr>
        <w:t>5</w:t>
      </w:r>
      <w:r>
        <w:rPr>
          <w:sz w:val="24"/>
          <w:szCs w:val="24"/>
          <w:vertAlign w:val="superscript"/>
        </w:rPr>
        <w:t>0</w:t>
      </w:r>
      <w:r>
        <w:rPr>
          <w:sz w:val="24"/>
          <w:szCs w:val="24"/>
        </w:rPr>
        <w:t xml:space="preserve"> = (2 X 6</w:t>
      </w:r>
      <w:r>
        <w:rPr>
          <w:sz w:val="24"/>
          <w:szCs w:val="24"/>
          <w:vertAlign w:val="superscript"/>
        </w:rPr>
        <w:t>3</w:t>
      </w:r>
      <w:r>
        <w:rPr>
          <w:sz w:val="24"/>
          <w:szCs w:val="24"/>
        </w:rPr>
        <w:t>) + (1 x 6</w:t>
      </w:r>
      <w:r>
        <w:rPr>
          <w:sz w:val="24"/>
          <w:szCs w:val="24"/>
          <w:vertAlign w:val="superscript"/>
        </w:rPr>
        <w:t>2</w:t>
      </w:r>
      <w:r>
        <w:rPr>
          <w:sz w:val="24"/>
          <w:szCs w:val="24"/>
        </w:rPr>
        <w:t>) + (3 x 6</w:t>
      </w:r>
      <w:r>
        <w:rPr>
          <w:sz w:val="24"/>
          <w:szCs w:val="24"/>
          <w:vertAlign w:val="superscript"/>
        </w:rPr>
        <w:t>1</w:t>
      </w:r>
      <w:r>
        <w:rPr>
          <w:sz w:val="24"/>
          <w:szCs w:val="24"/>
        </w:rPr>
        <w:t>) + (5 x 6</w:t>
      </w:r>
      <w:r>
        <w:rPr>
          <w:sz w:val="24"/>
          <w:szCs w:val="24"/>
          <w:vertAlign w:val="superscript"/>
        </w:rPr>
        <w:t>0</w:t>
      </w:r>
      <w:r>
        <w:rPr>
          <w:sz w:val="24"/>
          <w:szCs w:val="24"/>
        </w:rPr>
        <w:t>)</w:t>
      </w:r>
    </w:p>
    <w:p w14:paraId="4EB8C4E3">
      <w:pPr>
        <w:rPr>
          <w:sz w:val="24"/>
          <w:szCs w:val="24"/>
        </w:rPr>
      </w:pPr>
      <w:r>
        <w:rPr>
          <w:sz w:val="24"/>
          <w:szCs w:val="24"/>
        </w:rPr>
        <w:t>(c) 4</w:t>
      </w:r>
      <w:r>
        <w:rPr>
          <w:sz w:val="24"/>
          <w:szCs w:val="24"/>
          <w:vertAlign w:val="superscript"/>
        </w:rPr>
        <w:t>3</w:t>
      </w:r>
      <w:r>
        <w:rPr>
          <w:sz w:val="24"/>
          <w:szCs w:val="24"/>
        </w:rPr>
        <w:t>5</w:t>
      </w:r>
      <w:r>
        <w:rPr>
          <w:sz w:val="24"/>
          <w:szCs w:val="24"/>
          <w:vertAlign w:val="superscript"/>
        </w:rPr>
        <w:t>2</w:t>
      </w:r>
      <w:r>
        <w:rPr>
          <w:sz w:val="24"/>
          <w:szCs w:val="24"/>
        </w:rPr>
        <w:t>6</w:t>
      </w:r>
      <w:r>
        <w:rPr>
          <w:sz w:val="24"/>
          <w:szCs w:val="24"/>
          <w:vertAlign w:val="superscript"/>
        </w:rPr>
        <w:t>1</w:t>
      </w:r>
      <w:r>
        <w:rPr>
          <w:sz w:val="24"/>
          <w:szCs w:val="24"/>
        </w:rPr>
        <w:t>7</w:t>
      </w:r>
      <w:r>
        <w:rPr>
          <w:sz w:val="24"/>
          <w:szCs w:val="24"/>
          <w:vertAlign w:val="superscript"/>
        </w:rPr>
        <w:t>0</w:t>
      </w:r>
      <w:r>
        <w:rPr>
          <w:sz w:val="24"/>
          <w:szCs w:val="24"/>
        </w:rPr>
        <w:t xml:space="preserve"> = (4 x 8</w:t>
      </w:r>
      <w:r>
        <w:rPr>
          <w:sz w:val="24"/>
          <w:szCs w:val="24"/>
          <w:vertAlign w:val="superscript"/>
        </w:rPr>
        <w:t>3</w:t>
      </w:r>
      <w:r>
        <w:rPr>
          <w:sz w:val="24"/>
          <w:szCs w:val="24"/>
        </w:rPr>
        <w:t>) + (5 x 8</w:t>
      </w:r>
      <w:r>
        <w:rPr>
          <w:sz w:val="24"/>
          <w:szCs w:val="24"/>
          <w:vertAlign w:val="superscript"/>
        </w:rPr>
        <w:t>2</w:t>
      </w:r>
      <w:r>
        <w:rPr>
          <w:sz w:val="24"/>
          <w:szCs w:val="24"/>
        </w:rPr>
        <w:t>) + (6 x 8</w:t>
      </w:r>
      <w:r>
        <w:rPr>
          <w:sz w:val="24"/>
          <w:szCs w:val="24"/>
          <w:vertAlign w:val="superscript"/>
        </w:rPr>
        <w:t>1</w:t>
      </w:r>
      <w:r>
        <w:rPr>
          <w:sz w:val="24"/>
          <w:szCs w:val="24"/>
        </w:rPr>
        <w:t>) + (7 x 8</w:t>
      </w:r>
      <w:r>
        <w:rPr>
          <w:sz w:val="24"/>
          <w:szCs w:val="24"/>
          <w:vertAlign w:val="superscript"/>
        </w:rPr>
        <w:t>0</w:t>
      </w:r>
      <w:r>
        <w:rPr>
          <w:sz w:val="24"/>
          <w:szCs w:val="24"/>
        </w:rPr>
        <w:t>).</w:t>
      </w:r>
    </w:p>
    <w:p w14:paraId="4DF86107">
      <w:pPr>
        <w:rPr>
          <w:sz w:val="24"/>
          <w:szCs w:val="24"/>
        </w:rPr>
      </w:pPr>
    </w:p>
    <w:p w14:paraId="656B30DD">
      <w:pPr>
        <w:rPr>
          <w:sz w:val="24"/>
          <w:szCs w:val="24"/>
        </w:rPr>
      </w:pPr>
    </w:p>
    <w:p w14:paraId="39E25E4B">
      <w:pPr>
        <w:rPr>
          <w:b/>
          <w:sz w:val="24"/>
          <w:szCs w:val="24"/>
        </w:rPr>
      </w:pPr>
      <w:r>
        <w:rPr>
          <w:b/>
          <w:sz w:val="24"/>
          <w:szCs w:val="24"/>
        </w:rPr>
        <w:t>4.2</w:t>
      </w:r>
      <w:r>
        <w:rPr>
          <w:b/>
          <w:sz w:val="24"/>
          <w:szCs w:val="24"/>
        </w:rPr>
        <w:tab/>
      </w:r>
      <w:r>
        <w:rPr>
          <w:b/>
          <w:sz w:val="24"/>
          <w:szCs w:val="24"/>
        </w:rPr>
        <w:t>Conversion to Base Ten</w:t>
      </w:r>
    </w:p>
    <w:p w14:paraId="1BBBA246">
      <w:pPr>
        <w:rPr>
          <w:sz w:val="24"/>
          <w:szCs w:val="24"/>
        </w:rPr>
      </w:pPr>
      <w:r>
        <w:rPr>
          <w:b/>
          <w:sz w:val="24"/>
          <w:szCs w:val="24"/>
          <w:u w:val="single"/>
        </w:rPr>
        <w:t>Example 4.2:</w:t>
      </w:r>
      <w:r>
        <w:rPr>
          <w:sz w:val="24"/>
          <w:szCs w:val="24"/>
        </w:rPr>
        <w:t xml:space="preserve"> convert the numbers in example 1 to Base ten</w:t>
      </w:r>
    </w:p>
    <w:p w14:paraId="3E62EEC9">
      <w:pPr>
        <w:rPr>
          <w:b/>
          <w:sz w:val="24"/>
          <w:szCs w:val="24"/>
          <w:u w:val="single"/>
        </w:rPr>
      </w:pPr>
      <w:r>
        <w:rPr>
          <w:b/>
          <w:sz w:val="24"/>
          <w:szCs w:val="24"/>
          <w:u w:val="single"/>
        </w:rPr>
        <w:t>Solution:</w:t>
      </w:r>
    </w:p>
    <w:p w14:paraId="70592302">
      <w:pPr>
        <w:rPr>
          <w:sz w:val="24"/>
          <w:szCs w:val="24"/>
        </w:rPr>
      </w:pPr>
      <w:r>
        <w:rPr>
          <w:sz w:val="24"/>
          <w:szCs w:val="24"/>
        </w:rPr>
        <w:t>In other to do this we simply continue from the expanded notation, evaluate and get our answers.</w:t>
      </w:r>
    </w:p>
    <w:p w14:paraId="486A0E44">
      <w:pPr>
        <w:pStyle w:val="18"/>
        <w:numPr>
          <w:ilvl w:val="0"/>
          <w:numId w:val="10"/>
        </w:numPr>
        <w:rPr>
          <w:sz w:val="24"/>
          <w:szCs w:val="24"/>
        </w:rPr>
      </w:pPr>
      <w:r>
        <w:rPr>
          <w:sz w:val="24"/>
          <w:szCs w:val="24"/>
        </w:rPr>
        <w:t>1</w:t>
      </w:r>
      <w:r>
        <w:rPr>
          <w:sz w:val="24"/>
          <w:szCs w:val="24"/>
          <w:vertAlign w:val="superscript"/>
        </w:rPr>
        <w:t>6</w:t>
      </w:r>
      <w:r>
        <w:rPr>
          <w:sz w:val="24"/>
          <w:szCs w:val="24"/>
        </w:rPr>
        <w:t>1</w:t>
      </w:r>
      <w:r>
        <w:rPr>
          <w:sz w:val="24"/>
          <w:szCs w:val="24"/>
          <w:vertAlign w:val="superscript"/>
        </w:rPr>
        <w:t>5</w:t>
      </w:r>
      <w:r>
        <w:rPr>
          <w:sz w:val="24"/>
          <w:szCs w:val="24"/>
        </w:rPr>
        <w:t>0</w:t>
      </w:r>
      <w:r>
        <w:rPr>
          <w:sz w:val="24"/>
          <w:szCs w:val="24"/>
          <w:vertAlign w:val="superscript"/>
        </w:rPr>
        <w:t>4</w:t>
      </w:r>
      <w:r>
        <w:rPr>
          <w:sz w:val="24"/>
          <w:szCs w:val="24"/>
        </w:rPr>
        <w:t>1</w:t>
      </w:r>
      <w:r>
        <w:rPr>
          <w:sz w:val="24"/>
          <w:szCs w:val="24"/>
          <w:vertAlign w:val="superscript"/>
        </w:rPr>
        <w:t>3</w:t>
      </w:r>
      <w:r>
        <w:rPr>
          <w:sz w:val="24"/>
          <w:szCs w:val="24"/>
        </w:rPr>
        <w:t>1</w:t>
      </w:r>
      <w:r>
        <w:rPr>
          <w:sz w:val="24"/>
          <w:szCs w:val="24"/>
          <w:vertAlign w:val="superscript"/>
        </w:rPr>
        <w:t>2</w:t>
      </w:r>
      <w:r>
        <w:rPr>
          <w:sz w:val="24"/>
          <w:szCs w:val="24"/>
        </w:rPr>
        <w:t>0</w:t>
      </w:r>
      <w:r>
        <w:rPr>
          <w:sz w:val="24"/>
          <w:szCs w:val="24"/>
          <w:vertAlign w:val="superscript"/>
        </w:rPr>
        <w:t>1</w:t>
      </w:r>
      <w:r>
        <w:rPr>
          <w:sz w:val="24"/>
          <w:szCs w:val="24"/>
        </w:rPr>
        <w:t>0</w:t>
      </w:r>
      <w:r>
        <w:rPr>
          <w:sz w:val="24"/>
          <w:szCs w:val="24"/>
          <w:vertAlign w:val="superscript"/>
        </w:rPr>
        <w:t>0</w:t>
      </w:r>
      <w:r>
        <w:rPr>
          <w:sz w:val="24"/>
          <w:szCs w:val="24"/>
        </w:rPr>
        <w:t>=(1x2</w:t>
      </w:r>
      <w:r>
        <w:rPr>
          <w:sz w:val="24"/>
          <w:szCs w:val="24"/>
          <w:vertAlign w:val="superscript"/>
        </w:rPr>
        <w:t>6</w:t>
      </w:r>
      <w:r>
        <w:rPr>
          <w:sz w:val="24"/>
          <w:szCs w:val="24"/>
        </w:rPr>
        <w:t>)+(1x2</w:t>
      </w:r>
      <w:r>
        <w:rPr>
          <w:sz w:val="24"/>
          <w:szCs w:val="24"/>
          <w:vertAlign w:val="superscript"/>
        </w:rPr>
        <w:t>5</w:t>
      </w:r>
      <w:r>
        <w:rPr>
          <w:sz w:val="24"/>
          <w:szCs w:val="24"/>
        </w:rPr>
        <w:t>)+(0x2</w:t>
      </w:r>
      <w:r>
        <w:rPr>
          <w:sz w:val="24"/>
          <w:szCs w:val="24"/>
          <w:vertAlign w:val="superscript"/>
        </w:rPr>
        <w:t>4</w:t>
      </w:r>
      <w:r>
        <w:rPr>
          <w:sz w:val="24"/>
          <w:szCs w:val="24"/>
        </w:rPr>
        <w:t>)+(1x2</w:t>
      </w:r>
      <w:r>
        <w:rPr>
          <w:sz w:val="24"/>
          <w:szCs w:val="24"/>
          <w:vertAlign w:val="superscript"/>
        </w:rPr>
        <w:t>3</w:t>
      </w:r>
      <w:r>
        <w:rPr>
          <w:sz w:val="24"/>
          <w:szCs w:val="24"/>
        </w:rPr>
        <w:t>)+(1x2</w:t>
      </w:r>
      <w:r>
        <w:rPr>
          <w:sz w:val="24"/>
          <w:szCs w:val="24"/>
          <w:vertAlign w:val="superscript"/>
        </w:rPr>
        <w:t>2</w:t>
      </w:r>
      <w:r>
        <w:rPr>
          <w:sz w:val="24"/>
          <w:szCs w:val="24"/>
        </w:rPr>
        <w:t>)+(0x2</w:t>
      </w:r>
      <w:r>
        <w:rPr>
          <w:sz w:val="24"/>
          <w:szCs w:val="24"/>
          <w:vertAlign w:val="superscript"/>
        </w:rPr>
        <w:t>1</w:t>
      </w:r>
      <w:r>
        <w:rPr>
          <w:sz w:val="24"/>
          <w:szCs w:val="24"/>
        </w:rPr>
        <w:t>)+(0x2</w:t>
      </w:r>
      <w:r>
        <w:rPr>
          <w:sz w:val="24"/>
          <w:szCs w:val="24"/>
          <w:vertAlign w:val="superscript"/>
        </w:rPr>
        <w:t>0</w:t>
      </w:r>
      <w:r>
        <w:rPr>
          <w:sz w:val="24"/>
          <w:szCs w:val="24"/>
        </w:rPr>
        <w:t>).</w:t>
      </w:r>
    </w:p>
    <w:p w14:paraId="416CFE3A">
      <w:pPr>
        <w:rPr>
          <w:sz w:val="24"/>
          <w:szCs w:val="24"/>
        </w:rPr>
      </w:pPr>
      <w:r>
        <w:rPr>
          <w:sz w:val="24"/>
          <w:szCs w:val="24"/>
        </w:rPr>
        <w:t xml:space="preserve">                              = (1 x 64) + (1 x 32) + (0 x 16) + (1 x 8) + (1x 4) + (0 x 2) + (0 x 1)</w:t>
      </w:r>
    </w:p>
    <w:p w14:paraId="30662BAB">
      <w:pPr>
        <w:rPr>
          <w:sz w:val="24"/>
          <w:szCs w:val="24"/>
        </w:rPr>
      </w:pPr>
      <w:r>
        <w:rPr>
          <w:sz w:val="24"/>
          <w:szCs w:val="24"/>
        </w:rPr>
        <w:t xml:space="preserve">                              = 64+32+0+8+4+0+0 = 108</w:t>
      </w:r>
    </w:p>
    <w:p w14:paraId="3A376C21">
      <w:pPr>
        <w:pStyle w:val="18"/>
        <w:numPr>
          <w:ilvl w:val="0"/>
          <w:numId w:val="9"/>
        </w:numPr>
        <w:rPr>
          <w:sz w:val="24"/>
          <w:szCs w:val="24"/>
        </w:rPr>
      </w:pPr>
      <w:r>
        <w:rPr>
          <w:sz w:val="24"/>
          <w:szCs w:val="24"/>
        </w:rPr>
        <w:t>2</w:t>
      </w:r>
      <w:r>
        <w:rPr>
          <w:sz w:val="24"/>
          <w:szCs w:val="24"/>
          <w:vertAlign w:val="superscript"/>
        </w:rPr>
        <w:t>3</w:t>
      </w:r>
      <w:r>
        <w:rPr>
          <w:sz w:val="24"/>
          <w:szCs w:val="24"/>
        </w:rPr>
        <w:t>1</w:t>
      </w:r>
      <w:r>
        <w:rPr>
          <w:sz w:val="24"/>
          <w:szCs w:val="24"/>
          <w:vertAlign w:val="superscript"/>
        </w:rPr>
        <w:t>2</w:t>
      </w:r>
      <w:r>
        <w:rPr>
          <w:sz w:val="24"/>
          <w:szCs w:val="24"/>
        </w:rPr>
        <w:t>3</w:t>
      </w:r>
      <w:r>
        <w:rPr>
          <w:sz w:val="24"/>
          <w:szCs w:val="24"/>
          <w:vertAlign w:val="superscript"/>
        </w:rPr>
        <w:t>1</w:t>
      </w:r>
      <w:r>
        <w:rPr>
          <w:sz w:val="24"/>
          <w:szCs w:val="24"/>
        </w:rPr>
        <w:t>5</w:t>
      </w:r>
      <w:r>
        <w:rPr>
          <w:sz w:val="24"/>
          <w:szCs w:val="24"/>
          <w:vertAlign w:val="superscript"/>
        </w:rPr>
        <w:t>0</w:t>
      </w:r>
      <w:r>
        <w:rPr>
          <w:sz w:val="24"/>
          <w:szCs w:val="24"/>
        </w:rPr>
        <w:t>=(2X6</w:t>
      </w:r>
      <w:r>
        <w:rPr>
          <w:sz w:val="24"/>
          <w:szCs w:val="24"/>
          <w:vertAlign w:val="superscript"/>
        </w:rPr>
        <w:t>3</w:t>
      </w:r>
      <w:r>
        <w:rPr>
          <w:sz w:val="24"/>
          <w:szCs w:val="24"/>
        </w:rPr>
        <w:t>)+(1x6</w:t>
      </w:r>
      <w:r>
        <w:rPr>
          <w:sz w:val="24"/>
          <w:szCs w:val="24"/>
          <w:vertAlign w:val="superscript"/>
        </w:rPr>
        <w:t>2</w:t>
      </w:r>
      <w:r>
        <w:rPr>
          <w:sz w:val="24"/>
          <w:szCs w:val="24"/>
        </w:rPr>
        <w:t>)+(3x6</w:t>
      </w:r>
      <w:r>
        <w:rPr>
          <w:sz w:val="24"/>
          <w:szCs w:val="24"/>
          <w:vertAlign w:val="superscript"/>
        </w:rPr>
        <w:t>1</w:t>
      </w:r>
      <w:r>
        <w:rPr>
          <w:sz w:val="24"/>
          <w:szCs w:val="24"/>
        </w:rPr>
        <w:t>)+(5x6</w:t>
      </w:r>
      <w:r>
        <w:rPr>
          <w:sz w:val="24"/>
          <w:szCs w:val="24"/>
          <w:vertAlign w:val="superscript"/>
        </w:rPr>
        <w:t>0</w:t>
      </w:r>
      <w:r>
        <w:rPr>
          <w:sz w:val="24"/>
          <w:szCs w:val="24"/>
        </w:rPr>
        <w:t>)</w:t>
      </w:r>
    </w:p>
    <w:p w14:paraId="06E03760">
      <w:pPr>
        <w:rPr>
          <w:sz w:val="24"/>
          <w:szCs w:val="24"/>
        </w:rPr>
      </w:pPr>
      <w:r>
        <w:rPr>
          <w:sz w:val="24"/>
          <w:szCs w:val="24"/>
        </w:rPr>
        <w:t xml:space="preserve">                     = (2x 216) + (1x 36) + (3x 6) + (5 x 1)</w:t>
      </w:r>
    </w:p>
    <w:p w14:paraId="482D11BB">
      <w:pPr>
        <w:rPr>
          <w:sz w:val="24"/>
          <w:szCs w:val="24"/>
        </w:rPr>
      </w:pPr>
      <w:r>
        <w:rPr>
          <w:sz w:val="24"/>
          <w:szCs w:val="24"/>
        </w:rPr>
        <w:t xml:space="preserve">                     = 432 + 36 + 18 + 5 = 491</w:t>
      </w:r>
    </w:p>
    <w:p w14:paraId="1FA498CD">
      <w:pPr>
        <w:pStyle w:val="18"/>
        <w:numPr>
          <w:ilvl w:val="0"/>
          <w:numId w:val="9"/>
        </w:numPr>
        <w:rPr>
          <w:sz w:val="24"/>
          <w:szCs w:val="24"/>
        </w:rPr>
      </w:pPr>
      <w:r>
        <w:rPr>
          <w:sz w:val="24"/>
          <w:szCs w:val="24"/>
        </w:rPr>
        <w:t>4</w:t>
      </w:r>
      <w:r>
        <w:rPr>
          <w:sz w:val="24"/>
          <w:szCs w:val="24"/>
          <w:vertAlign w:val="superscript"/>
        </w:rPr>
        <w:t>3</w:t>
      </w:r>
      <w:r>
        <w:rPr>
          <w:sz w:val="24"/>
          <w:szCs w:val="24"/>
        </w:rPr>
        <w:t>5</w:t>
      </w:r>
      <w:r>
        <w:rPr>
          <w:sz w:val="24"/>
          <w:szCs w:val="24"/>
          <w:vertAlign w:val="superscript"/>
        </w:rPr>
        <w:t>2</w:t>
      </w:r>
      <w:r>
        <w:rPr>
          <w:sz w:val="24"/>
          <w:szCs w:val="24"/>
        </w:rPr>
        <w:t>6</w:t>
      </w:r>
      <w:r>
        <w:rPr>
          <w:sz w:val="24"/>
          <w:szCs w:val="24"/>
          <w:vertAlign w:val="superscript"/>
        </w:rPr>
        <w:t>1</w:t>
      </w:r>
      <w:r>
        <w:rPr>
          <w:sz w:val="24"/>
          <w:szCs w:val="24"/>
        </w:rPr>
        <w:t>7</w:t>
      </w:r>
      <w:r>
        <w:rPr>
          <w:sz w:val="24"/>
          <w:szCs w:val="24"/>
          <w:vertAlign w:val="superscript"/>
        </w:rPr>
        <w:t>0</w:t>
      </w:r>
      <w:r>
        <w:rPr>
          <w:sz w:val="24"/>
          <w:szCs w:val="24"/>
        </w:rPr>
        <w:t>=(4x8</w:t>
      </w:r>
      <w:r>
        <w:rPr>
          <w:sz w:val="24"/>
          <w:szCs w:val="24"/>
          <w:vertAlign w:val="superscript"/>
        </w:rPr>
        <w:t>3</w:t>
      </w:r>
      <w:r>
        <w:rPr>
          <w:sz w:val="24"/>
          <w:szCs w:val="24"/>
        </w:rPr>
        <w:t>)+(5x8</w:t>
      </w:r>
      <w:r>
        <w:rPr>
          <w:sz w:val="24"/>
          <w:szCs w:val="24"/>
          <w:vertAlign w:val="superscript"/>
        </w:rPr>
        <w:t>2</w:t>
      </w:r>
      <w:r>
        <w:rPr>
          <w:sz w:val="24"/>
          <w:szCs w:val="24"/>
        </w:rPr>
        <w:t>)+(6x8</w:t>
      </w:r>
      <w:r>
        <w:rPr>
          <w:sz w:val="24"/>
          <w:szCs w:val="24"/>
          <w:vertAlign w:val="superscript"/>
        </w:rPr>
        <w:t>1</w:t>
      </w:r>
      <w:r>
        <w:rPr>
          <w:sz w:val="24"/>
          <w:szCs w:val="24"/>
        </w:rPr>
        <w:t>)+(7x8</w:t>
      </w:r>
      <w:r>
        <w:rPr>
          <w:sz w:val="24"/>
          <w:szCs w:val="24"/>
          <w:vertAlign w:val="superscript"/>
        </w:rPr>
        <w:t>0</w:t>
      </w:r>
      <w:r>
        <w:rPr>
          <w:sz w:val="24"/>
          <w:szCs w:val="24"/>
        </w:rPr>
        <w:t>).</w:t>
      </w:r>
    </w:p>
    <w:p w14:paraId="0F167CE4">
      <w:pPr>
        <w:rPr>
          <w:sz w:val="24"/>
          <w:szCs w:val="24"/>
        </w:rPr>
      </w:pPr>
      <w:r>
        <w:rPr>
          <w:sz w:val="24"/>
          <w:szCs w:val="24"/>
        </w:rPr>
        <w:t xml:space="preserve">                    = (4 x 512) + (5 x 64) + (6 x 8) + (7x1)</w:t>
      </w:r>
    </w:p>
    <w:p w14:paraId="0A53A3D4">
      <w:pPr>
        <w:rPr>
          <w:sz w:val="24"/>
          <w:szCs w:val="24"/>
        </w:rPr>
      </w:pPr>
      <w:r>
        <w:rPr>
          <w:sz w:val="24"/>
          <w:szCs w:val="24"/>
        </w:rPr>
        <w:t xml:space="preserve">                    = 2048+320+48+7=2423</w:t>
      </w:r>
    </w:p>
    <w:p w14:paraId="275AE591"/>
    <w:p w14:paraId="3A5C50EA"/>
    <w:p w14:paraId="52950416"/>
    <w:p w14:paraId="22CC705C"/>
    <w:p w14:paraId="1A7ECE6A"/>
    <w:p w14:paraId="635A8898">
      <w:pPr>
        <w:rPr>
          <w:b/>
          <w:sz w:val="24"/>
          <w:szCs w:val="24"/>
        </w:rPr>
      </w:pPr>
      <w:r>
        <w:rPr>
          <w:b/>
          <w:sz w:val="24"/>
          <w:szCs w:val="24"/>
        </w:rPr>
        <w:t>4.3</w:t>
      </w:r>
      <w:r>
        <w:rPr>
          <w:b/>
          <w:sz w:val="24"/>
          <w:szCs w:val="24"/>
        </w:rPr>
        <w:tab/>
      </w:r>
      <w:r>
        <w:rPr>
          <w:b/>
          <w:sz w:val="24"/>
          <w:szCs w:val="24"/>
        </w:rPr>
        <w:t>Binary System (Base two number system)</w:t>
      </w:r>
    </w:p>
    <w:p w14:paraId="0BF453F0">
      <w:pPr>
        <w:ind w:firstLine="720"/>
        <w:rPr>
          <w:sz w:val="24"/>
          <w:szCs w:val="24"/>
        </w:rPr>
      </w:pPr>
      <w:r>
        <w:rPr>
          <w:sz w:val="24"/>
          <w:szCs w:val="24"/>
        </w:rPr>
        <w:t>In binary system, the greatest digit used is 1, so the two digits available in binary system are 0 and 1. Remember that each digit in a binary number has a place value.</w:t>
      </w:r>
    </w:p>
    <w:p w14:paraId="073C2BFA">
      <w:pPr>
        <w:rPr>
          <w:i/>
          <w:sz w:val="24"/>
          <w:szCs w:val="24"/>
        </w:rPr>
      </w:pPr>
    </w:p>
    <w:p w14:paraId="2A60D7F9">
      <w:pPr>
        <w:rPr>
          <w:i/>
          <w:sz w:val="24"/>
          <w:szCs w:val="24"/>
        </w:rPr>
      </w:pPr>
    </w:p>
    <w:p w14:paraId="7C1169DE">
      <w:pPr>
        <w:rPr>
          <w:i/>
          <w:sz w:val="24"/>
          <w:szCs w:val="24"/>
        </w:rPr>
      </w:pPr>
      <w:r>
        <w:rPr>
          <w:i/>
          <w:sz w:val="24"/>
          <w:szCs w:val="24"/>
        </w:rPr>
        <w:t>Converting Number in Base Ten To Numbers In Base 2</w:t>
      </w:r>
    </w:p>
    <w:p w14:paraId="42AE61B5">
      <w:pPr>
        <w:rPr>
          <w:sz w:val="24"/>
          <w:szCs w:val="24"/>
        </w:rPr>
      </w:pPr>
      <w:r>
        <w:rPr>
          <w:b/>
          <w:sz w:val="24"/>
          <w:szCs w:val="24"/>
          <w:u w:val="single"/>
        </w:rPr>
        <w:t>Examples4.3:</w:t>
      </w:r>
      <w:r>
        <w:rPr>
          <w:sz w:val="24"/>
          <w:szCs w:val="24"/>
        </w:rPr>
        <w:t>(a) Convert 29</w:t>
      </w:r>
      <w:r>
        <w:rPr>
          <w:sz w:val="24"/>
          <w:szCs w:val="24"/>
          <w:vertAlign w:val="subscript"/>
        </w:rPr>
        <w:t>10</w:t>
      </w:r>
      <w:r>
        <w:rPr>
          <w:sz w:val="24"/>
          <w:szCs w:val="24"/>
        </w:rPr>
        <w:t xml:space="preserve"> to base 2.</w:t>
      </w:r>
    </w:p>
    <w:p w14:paraId="22CC0054">
      <w:pPr>
        <w:rPr>
          <w:sz w:val="24"/>
          <w:szCs w:val="24"/>
        </w:rPr>
      </w:pPr>
      <w:r>
        <w:rPr>
          <w:sz w:val="24"/>
          <w:szCs w:val="24"/>
        </w:rPr>
        <w:t>(b) Convert 79</w:t>
      </w:r>
      <w:r>
        <w:rPr>
          <w:sz w:val="24"/>
          <w:szCs w:val="24"/>
          <w:vertAlign w:val="subscript"/>
        </w:rPr>
        <w:t>10</w:t>
      </w:r>
      <w:r>
        <w:rPr>
          <w:sz w:val="24"/>
          <w:szCs w:val="24"/>
        </w:rPr>
        <w:t xml:space="preserve"> to base 2</w:t>
      </w:r>
    </w:p>
    <w:p w14:paraId="6B91D005">
      <w:pPr>
        <w:rPr>
          <w:sz w:val="24"/>
          <w:szCs w:val="24"/>
        </w:rPr>
      </w:pPr>
      <w:r>
        <w:rPr>
          <w:sz w:val="24"/>
          <w:szCs w:val="24"/>
        </w:rPr>
        <w:t>(c) convert 145</w:t>
      </w:r>
      <w:r>
        <w:rPr>
          <w:sz w:val="24"/>
          <w:szCs w:val="24"/>
          <w:vertAlign w:val="subscript"/>
        </w:rPr>
        <w:t>10</w:t>
      </w:r>
      <w:r>
        <w:rPr>
          <w:sz w:val="24"/>
          <w:szCs w:val="24"/>
        </w:rPr>
        <w:t xml:space="preserve"> to base 2</w:t>
      </w:r>
    </w:p>
    <w:p w14:paraId="25DE0761">
      <w:pPr>
        <w:rPr>
          <w:sz w:val="24"/>
          <w:szCs w:val="24"/>
        </w:rPr>
      </w:pPr>
    </w:p>
    <w:p w14:paraId="4B824810">
      <w:pPr>
        <w:rPr>
          <w:sz w:val="24"/>
          <w:szCs w:val="24"/>
        </w:rPr>
      </w:pPr>
    </w:p>
    <w:p w14:paraId="717B0A31">
      <w:pPr>
        <w:rPr>
          <w:sz w:val="24"/>
          <w:szCs w:val="24"/>
        </w:rPr>
      </w:pPr>
    </w:p>
    <w:p w14:paraId="08477261">
      <w:pPr>
        <w:rPr>
          <w:sz w:val="24"/>
          <w:szCs w:val="24"/>
        </w:rPr>
      </w:pPr>
    </w:p>
    <w:p w14:paraId="39310CB2">
      <w:pPr>
        <w:rPr>
          <w:sz w:val="24"/>
          <w:szCs w:val="24"/>
        </w:rPr>
      </w:pPr>
    </w:p>
    <w:p w14:paraId="29D7634A">
      <w:pPr>
        <w:rPr>
          <w:b/>
          <w:sz w:val="24"/>
          <w:szCs w:val="24"/>
          <w:u w:val="single"/>
        </w:rPr>
      </w:pPr>
      <w:r>
        <w:rPr>
          <w:b/>
          <w:sz w:val="24"/>
          <w:szCs w:val="24"/>
          <w:u w:val="single"/>
          <w:lang w:val="en-GB" w:eastAsia="en-GB"/>
        </w:rPr>
        <w:pict>
          <v:line id="1052" o:spid="_x0000_s1032" o:spt="20" style="position:absolute;left:0pt;margin-left:204pt;margin-top:22.6pt;height:183.75pt;width:3pt;z-index:251675648;mso-width-relative:margin;mso-height-relative:margin;" stroked="t" coordsize="21600,21600">
            <v:path arrowok="t"/>
            <v:fill focussize="0,0"/>
            <v:stroke weight="0.5pt" color="#5B9BD5" joinstyle="miter"/>
            <v:imagedata o:title=""/>
            <o:lock v:ext="edit"/>
          </v:line>
        </w:pict>
      </w:r>
      <w:r>
        <w:rPr>
          <w:b/>
          <w:sz w:val="24"/>
          <w:szCs w:val="24"/>
          <w:u w:val="single"/>
        </w:rPr>
        <w:t xml:space="preserve">Solution: </w:t>
      </w:r>
    </w:p>
    <w:p w14:paraId="57244A0D">
      <w:pPr>
        <w:rPr>
          <w:sz w:val="24"/>
          <w:szCs w:val="24"/>
        </w:rPr>
      </w:pPr>
      <w:r>
        <w:rPr>
          <w:sz w:val="24"/>
          <w:szCs w:val="24"/>
          <w:lang w:val="en-GB" w:eastAsia="en-GB"/>
        </w:rPr>
        <w:pict>
          <v:shape id="1057" o:spid="_x0000_s1036" o:spt="32" type="#_x0000_t32" style="position:absolute;left:0pt;flip:x y;margin-left:409.45pt;margin-top:18.5pt;height:170.25pt;width:3.6pt;z-index:251679744;mso-width-relative:margin;mso-height-relative:margin;" filled="f" stroked="t" coordsize="21600,21600">
            <v:path arrowok="t"/>
            <v:fill on="f" focussize="0,0"/>
            <v:stroke weight="0.5pt" color="#5B9BD5" joinstyle="miter" endarrow="block"/>
            <v:imagedata o:title=""/>
            <o:lock v:ext="edit"/>
          </v:shape>
        </w:pict>
      </w:r>
      <w:r>
        <w:rPr>
          <w:sz w:val="24"/>
          <w:szCs w:val="24"/>
          <w:lang w:val="en-GB" w:eastAsia="en-GB"/>
        </w:rPr>
        <w:pict>
          <v:line id="1051" o:spid="_x0000_s1033" o:spt="20" style="position:absolute;left:0pt;margin-left:348pt;margin-top:0.1pt;height:189.4pt;width:0pt;z-index:251676672;mso-width-relative:margin;mso-height-relative:margin;" stroked="t" coordsize="21600,21600">
            <v:path arrowok="t"/>
            <v:fill focussize="0,0"/>
            <v:stroke weight="0.5pt" color="#5B9BD5" joinstyle="miter"/>
            <v:imagedata o:title=""/>
            <o:lock v:ext="edit"/>
          </v:line>
        </w:pict>
      </w:r>
      <w:r>
        <w:rPr>
          <w:sz w:val="24"/>
          <w:szCs w:val="24"/>
          <w:lang w:val="en-GB" w:eastAsia="en-GB"/>
        </w:rPr>
        <w:pict>
          <v:line id="1053" o:spid="_x0000_s1031" o:spt="20" style="position:absolute;left:0pt;margin-left:59.25pt;margin-top:3.05pt;height:121.45pt;width:0.75pt;z-index:251674624;mso-width-relative:page;mso-height-relative:page;" stroked="t" coordsize="21600,21600">
            <v:path arrowok="t"/>
            <v:fill focussize="0,0"/>
            <v:stroke weight="0.5pt" color="#5B9BD5" joinstyle="miter"/>
            <v:imagedata o:title=""/>
            <o:lock v:ext="edit"/>
          </v:line>
        </w:pict>
      </w:r>
      <w:r>
        <w:rPr>
          <w:sz w:val="24"/>
          <w:szCs w:val="24"/>
          <w:lang w:val="en-GB" w:eastAsia="en-GB"/>
        </w:rPr>
        <w:pict>
          <v:line id="1054" o:spid="_x0000_s1030" o:spt="20" style="position:absolute;left:0pt;flip:y;margin-left:306.75pt;margin-top:16.6pt;height:1.5pt;width:91.5pt;z-index:251673600;mso-width-relative:page;mso-height-relative:page;" stroked="t" coordsize="21600,21600">
            <v:path arrowok="t"/>
            <v:fill focussize="0,0"/>
            <v:stroke weight="0.5pt" color="#5B9BD5" joinstyle="miter"/>
            <v:imagedata o:title=""/>
            <o:lock v:ext="edit"/>
          </v:line>
        </w:pict>
      </w:r>
      <w:r>
        <w:rPr>
          <w:sz w:val="24"/>
          <w:szCs w:val="24"/>
          <w:lang w:val="en-GB" w:eastAsia="en-GB"/>
        </w:rPr>
        <w:pict>
          <v:line id="1055" o:spid="_x0000_s1029" o:spt="20" style="position:absolute;left:0pt;flip:y;margin-left:165pt;margin-top:17.35pt;height:1.5pt;width:91.5pt;z-index:251672576;mso-width-relative:page;mso-height-relative:page;" stroked="t" coordsize="21600,21600">
            <v:path arrowok="t"/>
            <v:fill focussize="0,0"/>
            <v:stroke weight="0.5pt" color="#5B9BD5" joinstyle="miter"/>
            <v:imagedata o:title=""/>
            <o:lock v:ext="edit"/>
          </v:line>
        </w:pict>
      </w:r>
      <w:r>
        <w:rPr>
          <w:sz w:val="24"/>
          <w:szCs w:val="24"/>
          <w:lang w:val="en-GB" w:eastAsia="en-GB"/>
        </w:rPr>
        <w:pict>
          <v:line id="1056" o:spid="_x0000_s1028" o:spt="20" style="position:absolute;left:0pt;flip:y;margin-left:23.25pt;margin-top:16.6pt;height:1.5pt;width:91.5pt;z-index:251671552;mso-width-relative:page;mso-height-relative:page;" stroked="t" coordsize="21600,21600">
            <v:path arrowok="t"/>
            <v:fill focussize="0,0"/>
            <v:stroke weight="0.5pt" color="#5B9BD5" joinstyle="miter"/>
            <v:imagedata o:title=""/>
            <o:lock v:ext="edit"/>
          </v:line>
        </w:pict>
      </w:r>
      <w:r>
        <w:rPr>
          <w:sz w:val="24"/>
          <w:szCs w:val="24"/>
        </w:rPr>
        <w:t>(a).</w:t>
      </w:r>
      <w:r>
        <w:rPr>
          <w:sz w:val="24"/>
          <w:szCs w:val="24"/>
        </w:rPr>
        <w:tab/>
      </w:r>
      <w:r>
        <w:rPr>
          <w:sz w:val="24"/>
          <w:szCs w:val="24"/>
        </w:rPr>
        <w:t>2</w:t>
      </w:r>
      <w:r>
        <w:rPr>
          <w:sz w:val="24"/>
          <w:szCs w:val="24"/>
        </w:rPr>
        <w:tab/>
      </w:r>
      <w:r>
        <w:rPr>
          <w:sz w:val="24"/>
          <w:szCs w:val="24"/>
        </w:rPr>
        <w:t>29</w:t>
      </w:r>
      <w:r>
        <w:rPr>
          <w:sz w:val="24"/>
          <w:szCs w:val="24"/>
        </w:rPr>
        <w:tab/>
      </w:r>
      <w:r>
        <w:rPr>
          <w:sz w:val="24"/>
          <w:szCs w:val="24"/>
        </w:rPr>
        <w:tab/>
      </w:r>
      <w:r>
        <w:rPr>
          <w:sz w:val="24"/>
          <w:szCs w:val="24"/>
        </w:rPr>
        <w:t>(b).</w:t>
      </w:r>
      <w:r>
        <w:rPr>
          <w:sz w:val="24"/>
          <w:szCs w:val="24"/>
        </w:rPr>
        <w:tab/>
      </w:r>
      <w:r>
        <w:rPr>
          <w:sz w:val="24"/>
          <w:szCs w:val="24"/>
        </w:rPr>
        <w:t>2</w:t>
      </w:r>
      <w:r>
        <w:rPr>
          <w:sz w:val="24"/>
          <w:szCs w:val="24"/>
        </w:rPr>
        <w:tab/>
      </w:r>
      <w:r>
        <w:rPr>
          <w:sz w:val="24"/>
          <w:szCs w:val="24"/>
        </w:rPr>
        <w:t>79</w:t>
      </w:r>
      <w:r>
        <w:rPr>
          <w:sz w:val="24"/>
          <w:szCs w:val="24"/>
        </w:rPr>
        <w:tab/>
      </w:r>
      <w:r>
        <w:rPr>
          <w:sz w:val="24"/>
          <w:szCs w:val="24"/>
        </w:rPr>
        <w:tab/>
      </w:r>
      <w:r>
        <w:rPr>
          <w:sz w:val="24"/>
          <w:szCs w:val="24"/>
        </w:rPr>
        <w:t>(c)</w:t>
      </w:r>
      <w:r>
        <w:rPr>
          <w:sz w:val="24"/>
          <w:szCs w:val="24"/>
        </w:rPr>
        <w:tab/>
      </w:r>
      <w:r>
        <w:rPr>
          <w:sz w:val="24"/>
          <w:szCs w:val="24"/>
        </w:rPr>
        <w:t>2</w:t>
      </w:r>
      <w:r>
        <w:rPr>
          <w:sz w:val="24"/>
          <w:szCs w:val="24"/>
        </w:rPr>
        <w:tab/>
      </w:r>
      <w:r>
        <w:rPr>
          <w:sz w:val="24"/>
          <w:szCs w:val="24"/>
        </w:rPr>
        <w:t>145</w:t>
      </w:r>
      <w:r>
        <w:rPr>
          <w:sz w:val="24"/>
          <w:szCs w:val="24"/>
        </w:rPr>
        <w:tab/>
      </w:r>
    </w:p>
    <w:p w14:paraId="7380F292">
      <w:pPr>
        <w:ind w:firstLine="720"/>
        <w:rPr>
          <w:sz w:val="24"/>
          <w:szCs w:val="24"/>
        </w:rPr>
      </w:pPr>
      <w:r>
        <w:rPr>
          <w:sz w:val="24"/>
          <w:szCs w:val="24"/>
          <w:lang w:val="en-GB" w:eastAsia="en-GB"/>
        </w:rPr>
        <w:pict>
          <v:shape id="1059" o:spid="_x0000_s1034" o:spt="32" type="#_x0000_t32" style="position:absolute;left:0pt;flip:x y;margin-left:117pt;margin-top:0.85pt;height:101.15pt;width:3.6pt;z-index:251677696;mso-width-relative:margin;mso-height-relative:margin;" filled="f" stroked="t" coordsize="21600,21600">
            <v:path arrowok="t"/>
            <v:fill on="f" focussize="0,0"/>
            <v:stroke weight="0.5pt" color="#5B9BD5" joinstyle="miter" endarrow="block"/>
            <v:imagedata o:title=""/>
            <o:lock v:ext="edit"/>
          </v:shape>
        </w:pict>
      </w:r>
      <w:r>
        <w:rPr>
          <w:sz w:val="24"/>
          <w:szCs w:val="24"/>
          <w:lang w:val="en-GB" w:eastAsia="en-GB"/>
        </w:rPr>
        <w:pict>
          <v:shape id="1058" o:spid="_x0000_s1035" o:spt="32" type="#_x0000_t32" style="position:absolute;left:0pt;flip:x y;margin-left:265.5pt;margin-top:6.85pt;height:138pt;width:3.6pt;z-index:251678720;mso-width-relative:margin;mso-height-relative:margin;" filled="f" stroked="t" coordsize="21600,21600">
            <v:path arrowok="t"/>
            <v:fill on="f" focussize="0,0"/>
            <v:stroke weight="0.5pt" color="#5B9BD5" joinstyle="miter" endarrow="block"/>
            <v:imagedata o:title=""/>
            <o:lock v:ext="edit"/>
          </v:shape>
        </w:pict>
      </w:r>
      <w:r>
        <w:rPr>
          <w:sz w:val="24"/>
          <w:szCs w:val="24"/>
        </w:rPr>
        <w:t>2</w:t>
      </w:r>
      <w:r>
        <w:rPr>
          <w:sz w:val="24"/>
          <w:szCs w:val="24"/>
        </w:rPr>
        <w:tab/>
      </w:r>
      <w:r>
        <w:rPr>
          <w:sz w:val="24"/>
          <w:szCs w:val="24"/>
        </w:rPr>
        <w:t>14 R 1</w:t>
      </w:r>
      <w:r>
        <w:rPr>
          <w:sz w:val="24"/>
          <w:szCs w:val="24"/>
        </w:rPr>
        <w:tab/>
      </w:r>
      <w:r>
        <w:rPr>
          <w:sz w:val="24"/>
          <w:szCs w:val="24"/>
        </w:rPr>
        <w:tab/>
      </w:r>
      <w:r>
        <w:rPr>
          <w:sz w:val="24"/>
          <w:szCs w:val="24"/>
        </w:rPr>
        <w:tab/>
      </w:r>
      <w:r>
        <w:rPr>
          <w:sz w:val="24"/>
          <w:szCs w:val="24"/>
        </w:rPr>
        <w:t>2</w:t>
      </w:r>
      <w:r>
        <w:rPr>
          <w:sz w:val="24"/>
          <w:szCs w:val="24"/>
        </w:rPr>
        <w:tab/>
      </w:r>
      <w:r>
        <w:rPr>
          <w:sz w:val="24"/>
          <w:szCs w:val="24"/>
        </w:rPr>
        <w:t>39 R 1</w:t>
      </w:r>
      <w:r>
        <w:rPr>
          <w:sz w:val="24"/>
          <w:szCs w:val="24"/>
        </w:rPr>
        <w:tab/>
      </w:r>
      <w:r>
        <w:rPr>
          <w:sz w:val="24"/>
          <w:szCs w:val="24"/>
        </w:rPr>
        <w:tab/>
      </w:r>
      <w:r>
        <w:rPr>
          <w:sz w:val="24"/>
          <w:szCs w:val="24"/>
        </w:rPr>
        <w:tab/>
      </w:r>
      <w:r>
        <w:rPr>
          <w:sz w:val="24"/>
          <w:szCs w:val="24"/>
        </w:rPr>
        <w:t>2</w:t>
      </w:r>
      <w:r>
        <w:rPr>
          <w:sz w:val="24"/>
          <w:szCs w:val="24"/>
        </w:rPr>
        <w:tab/>
      </w:r>
      <w:r>
        <w:rPr>
          <w:sz w:val="24"/>
          <w:szCs w:val="24"/>
        </w:rPr>
        <w:t>72 R 1</w:t>
      </w:r>
    </w:p>
    <w:p w14:paraId="3F2EED02">
      <w:pPr>
        <w:ind w:firstLine="720"/>
        <w:rPr>
          <w:sz w:val="24"/>
          <w:szCs w:val="24"/>
        </w:rPr>
      </w:pPr>
      <w:r>
        <w:rPr>
          <w:sz w:val="24"/>
          <w:szCs w:val="24"/>
        </w:rPr>
        <w:t>2</w:t>
      </w:r>
      <w:r>
        <w:rPr>
          <w:sz w:val="24"/>
          <w:szCs w:val="24"/>
        </w:rPr>
        <w:tab/>
      </w:r>
      <w:r>
        <w:rPr>
          <w:sz w:val="24"/>
          <w:szCs w:val="24"/>
        </w:rPr>
        <w:t>7 R 0</w:t>
      </w:r>
      <w:r>
        <w:rPr>
          <w:sz w:val="24"/>
          <w:szCs w:val="24"/>
        </w:rPr>
        <w:tab/>
      </w:r>
      <w:r>
        <w:rPr>
          <w:sz w:val="24"/>
          <w:szCs w:val="24"/>
        </w:rPr>
        <w:tab/>
      </w:r>
      <w:r>
        <w:rPr>
          <w:sz w:val="24"/>
          <w:szCs w:val="24"/>
        </w:rPr>
        <w:tab/>
      </w:r>
      <w:r>
        <w:rPr>
          <w:sz w:val="24"/>
          <w:szCs w:val="24"/>
        </w:rPr>
        <w:t>2</w:t>
      </w:r>
      <w:r>
        <w:rPr>
          <w:sz w:val="24"/>
          <w:szCs w:val="24"/>
        </w:rPr>
        <w:tab/>
      </w:r>
      <w:r>
        <w:rPr>
          <w:sz w:val="24"/>
          <w:szCs w:val="24"/>
        </w:rPr>
        <w:t>19 R 1</w:t>
      </w:r>
      <w:r>
        <w:rPr>
          <w:sz w:val="24"/>
          <w:szCs w:val="24"/>
        </w:rPr>
        <w:tab/>
      </w:r>
      <w:r>
        <w:rPr>
          <w:sz w:val="24"/>
          <w:szCs w:val="24"/>
        </w:rPr>
        <w:tab/>
      </w:r>
      <w:r>
        <w:rPr>
          <w:sz w:val="24"/>
          <w:szCs w:val="24"/>
        </w:rPr>
        <w:tab/>
      </w:r>
      <w:r>
        <w:rPr>
          <w:sz w:val="24"/>
          <w:szCs w:val="24"/>
        </w:rPr>
        <w:t>2</w:t>
      </w:r>
      <w:r>
        <w:rPr>
          <w:sz w:val="24"/>
          <w:szCs w:val="24"/>
        </w:rPr>
        <w:tab/>
      </w:r>
      <w:r>
        <w:rPr>
          <w:sz w:val="24"/>
          <w:szCs w:val="24"/>
        </w:rPr>
        <w:t>36 R 0</w:t>
      </w:r>
    </w:p>
    <w:p w14:paraId="07C9EC9E">
      <w:pPr>
        <w:ind w:firstLine="720"/>
        <w:rPr>
          <w:sz w:val="24"/>
          <w:szCs w:val="24"/>
        </w:rPr>
      </w:pPr>
      <w:r>
        <w:rPr>
          <w:sz w:val="24"/>
          <w:szCs w:val="24"/>
        </w:rPr>
        <w:t>2</w:t>
      </w:r>
      <w:r>
        <w:rPr>
          <w:sz w:val="24"/>
          <w:szCs w:val="24"/>
        </w:rPr>
        <w:tab/>
      </w:r>
      <w:r>
        <w:rPr>
          <w:sz w:val="24"/>
          <w:szCs w:val="24"/>
        </w:rPr>
        <w:t>3 R 1</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9 R 0</w:t>
      </w:r>
      <w:r>
        <w:rPr>
          <w:sz w:val="24"/>
          <w:szCs w:val="24"/>
        </w:rPr>
        <w:tab/>
      </w:r>
      <w:r>
        <w:rPr>
          <w:sz w:val="24"/>
          <w:szCs w:val="24"/>
        </w:rPr>
        <w:tab/>
      </w:r>
      <w:r>
        <w:rPr>
          <w:sz w:val="24"/>
          <w:szCs w:val="24"/>
        </w:rPr>
        <w:tab/>
      </w:r>
      <w:r>
        <w:rPr>
          <w:sz w:val="24"/>
          <w:szCs w:val="24"/>
        </w:rPr>
        <w:t>2</w:t>
      </w:r>
      <w:r>
        <w:rPr>
          <w:sz w:val="24"/>
          <w:szCs w:val="24"/>
        </w:rPr>
        <w:tab/>
      </w:r>
      <w:r>
        <w:rPr>
          <w:sz w:val="24"/>
          <w:szCs w:val="24"/>
        </w:rPr>
        <w:t>18 R 0</w:t>
      </w:r>
    </w:p>
    <w:p w14:paraId="28285554">
      <w:pPr>
        <w:ind w:firstLine="720"/>
        <w:rPr>
          <w:sz w:val="24"/>
          <w:szCs w:val="24"/>
        </w:rPr>
      </w:pPr>
      <w:r>
        <w:rPr>
          <w:sz w:val="24"/>
          <w:szCs w:val="24"/>
        </w:rPr>
        <w:t>2</w:t>
      </w:r>
      <w:r>
        <w:rPr>
          <w:sz w:val="24"/>
          <w:szCs w:val="24"/>
        </w:rPr>
        <w:tab/>
      </w:r>
      <w:r>
        <w:rPr>
          <w:sz w:val="24"/>
          <w:szCs w:val="24"/>
        </w:rPr>
        <w:t>1 R 0</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4 R 1</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9 R 0</w:t>
      </w:r>
    </w:p>
    <w:p w14:paraId="22DEFC2B">
      <w:pPr>
        <w:ind w:firstLine="720"/>
        <w:rPr>
          <w:sz w:val="24"/>
          <w:szCs w:val="24"/>
        </w:rPr>
      </w:pPr>
      <w:r>
        <w:rPr>
          <w:sz w:val="24"/>
          <w:szCs w:val="24"/>
        </w:rPr>
        <w:tab/>
      </w:r>
      <w:r>
        <w:rPr>
          <w:sz w:val="24"/>
          <w:szCs w:val="24"/>
        </w:rPr>
        <w:t>0 R 1</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2 R 0</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4 R 1</w:t>
      </w:r>
    </w:p>
    <w:p w14:paraId="08083610">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1 R 0</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2 R 0</w:t>
      </w:r>
    </w:p>
    <w:p w14:paraId="1830B75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0 R 1</w:t>
      </w:r>
      <w:r>
        <w:rPr>
          <w:sz w:val="24"/>
          <w:szCs w:val="24"/>
        </w:rPr>
        <w:tab/>
      </w:r>
      <w:r>
        <w:rPr>
          <w:sz w:val="24"/>
          <w:szCs w:val="24"/>
        </w:rPr>
        <w:tab/>
      </w:r>
      <w:r>
        <w:rPr>
          <w:sz w:val="24"/>
          <w:szCs w:val="24"/>
        </w:rPr>
        <w:tab/>
      </w:r>
      <w:r>
        <w:rPr>
          <w:sz w:val="24"/>
          <w:szCs w:val="24"/>
        </w:rPr>
        <w:t>2</w:t>
      </w:r>
      <w:r>
        <w:rPr>
          <w:sz w:val="24"/>
          <w:szCs w:val="24"/>
        </w:rPr>
        <w:tab/>
      </w:r>
      <w:r>
        <w:rPr>
          <w:sz w:val="24"/>
          <w:szCs w:val="24"/>
        </w:rPr>
        <w:t xml:space="preserve">  1 R 0</w:t>
      </w:r>
    </w:p>
    <w:p w14:paraId="2D7A553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0 R 1</w:t>
      </w:r>
    </w:p>
    <w:p w14:paraId="05BB89BF">
      <w:pPr>
        <w:rPr>
          <w:sz w:val="24"/>
          <w:szCs w:val="24"/>
        </w:rPr>
      </w:pPr>
      <w:r>
        <w:rPr>
          <w:sz w:val="24"/>
          <w:szCs w:val="24"/>
        </w:rPr>
        <w:t>29</w:t>
      </w:r>
      <w:r>
        <w:rPr>
          <w:sz w:val="24"/>
          <w:szCs w:val="24"/>
          <w:vertAlign w:val="subscript"/>
        </w:rPr>
        <w:t>10</w:t>
      </w:r>
      <w:r>
        <w:rPr>
          <w:sz w:val="24"/>
          <w:szCs w:val="24"/>
        </w:rPr>
        <w:t>= 10101</w:t>
      </w:r>
      <w:r>
        <w:rPr>
          <w:sz w:val="24"/>
          <w:szCs w:val="24"/>
          <w:vertAlign w:val="subscript"/>
        </w:rPr>
        <w:t>2</w:t>
      </w:r>
      <w:r>
        <w:rPr>
          <w:sz w:val="24"/>
          <w:szCs w:val="24"/>
        </w:rPr>
        <w:tab/>
      </w:r>
      <w:r>
        <w:rPr>
          <w:sz w:val="24"/>
          <w:szCs w:val="24"/>
        </w:rPr>
        <w:tab/>
      </w:r>
      <w:r>
        <w:rPr>
          <w:sz w:val="24"/>
          <w:szCs w:val="24"/>
        </w:rPr>
        <w:tab/>
      </w:r>
      <w:r>
        <w:rPr>
          <w:sz w:val="24"/>
          <w:szCs w:val="24"/>
        </w:rPr>
        <w:tab/>
      </w:r>
      <w:r>
        <w:rPr>
          <w:sz w:val="24"/>
          <w:szCs w:val="24"/>
        </w:rPr>
        <w:t>79</w:t>
      </w:r>
      <w:r>
        <w:rPr>
          <w:sz w:val="24"/>
          <w:szCs w:val="24"/>
          <w:vertAlign w:val="subscript"/>
        </w:rPr>
        <w:t>10</w:t>
      </w:r>
      <w:r>
        <w:rPr>
          <w:sz w:val="24"/>
          <w:szCs w:val="24"/>
        </w:rPr>
        <w:t>= 1001011</w:t>
      </w:r>
      <w:r>
        <w:rPr>
          <w:sz w:val="24"/>
          <w:szCs w:val="24"/>
          <w:vertAlign w:val="subscript"/>
        </w:rPr>
        <w:t>2</w:t>
      </w:r>
      <w:r>
        <w:rPr>
          <w:sz w:val="24"/>
          <w:szCs w:val="24"/>
        </w:rPr>
        <w:tab/>
      </w:r>
      <w:r>
        <w:rPr>
          <w:sz w:val="24"/>
          <w:szCs w:val="24"/>
        </w:rPr>
        <w:tab/>
      </w:r>
      <w:r>
        <w:rPr>
          <w:sz w:val="24"/>
          <w:szCs w:val="24"/>
        </w:rPr>
        <w:tab/>
      </w:r>
      <w:r>
        <w:rPr>
          <w:sz w:val="24"/>
          <w:szCs w:val="24"/>
        </w:rPr>
        <w:t>157</w:t>
      </w:r>
      <w:r>
        <w:rPr>
          <w:sz w:val="24"/>
          <w:szCs w:val="24"/>
          <w:vertAlign w:val="subscript"/>
        </w:rPr>
        <w:t>10</w:t>
      </w:r>
      <w:r>
        <w:rPr>
          <w:sz w:val="24"/>
          <w:szCs w:val="24"/>
        </w:rPr>
        <w:t xml:space="preserve"> = 10010001</w:t>
      </w:r>
      <w:r>
        <w:rPr>
          <w:sz w:val="24"/>
          <w:szCs w:val="24"/>
          <w:vertAlign w:val="subscript"/>
        </w:rPr>
        <w:t>2</w:t>
      </w:r>
      <w:r>
        <w:rPr>
          <w:sz w:val="24"/>
          <w:szCs w:val="24"/>
        </w:rPr>
        <w:tab/>
      </w:r>
      <w:r>
        <w:rPr>
          <w:sz w:val="24"/>
          <w:szCs w:val="24"/>
        </w:rPr>
        <w:tab/>
      </w:r>
    </w:p>
    <w:p w14:paraId="7B0A6040">
      <w:pPr>
        <w:rPr>
          <w:sz w:val="24"/>
          <w:szCs w:val="24"/>
        </w:rPr>
      </w:pPr>
    </w:p>
    <w:p w14:paraId="7468A821">
      <w:pPr>
        <w:rPr>
          <w:sz w:val="24"/>
          <w:szCs w:val="24"/>
        </w:rPr>
      </w:pPr>
    </w:p>
    <w:p w14:paraId="6CA5F9CB">
      <w:pPr>
        <w:rPr>
          <w:sz w:val="24"/>
          <w:szCs w:val="24"/>
        </w:rPr>
      </w:pPr>
      <w:r>
        <w:rPr>
          <w:b/>
          <w:sz w:val="24"/>
          <w:szCs w:val="24"/>
          <w:u w:val="single"/>
        </w:rPr>
        <w:t>EVALUATION:</w:t>
      </w:r>
      <w:r>
        <w:rPr>
          <w:sz w:val="24"/>
          <w:szCs w:val="24"/>
        </w:rPr>
        <w:t xml:space="preserve"> (1) Expand the following with their bases.</w:t>
      </w:r>
    </w:p>
    <w:p w14:paraId="6D8DB07E">
      <w:pPr>
        <w:rPr>
          <w:sz w:val="24"/>
          <w:szCs w:val="24"/>
        </w:rPr>
      </w:pPr>
      <w:r>
        <w:rPr>
          <w:sz w:val="24"/>
          <w:szCs w:val="24"/>
        </w:rPr>
        <w:t>(a)          3531</w:t>
      </w:r>
      <w:r>
        <w:rPr>
          <w:sz w:val="24"/>
          <w:szCs w:val="24"/>
          <w:vertAlign w:val="subscript"/>
        </w:rPr>
        <w:t>8</w:t>
      </w:r>
    </w:p>
    <w:p w14:paraId="209D4E78">
      <w:pPr>
        <w:rPr>
          <w:sz w:val="24"/>
          <w:szCs w:val="24"/>
        </w:rPr>
      </w:pPr>
      <w:r>
        <w:rPr>
          <w:sz w:val="24"/>
          <w:szCs w:val="24"/>
        </w:rPr>
        <w:t>(b)</w:t>
      </w:r>
      <w:r>
        <w:rPr>
          <w:sz w:val="24"/>
          <w:szCs w:val="24"/>
        </w:rPr>
        <w:tab/>
      </w:r>
      <w:r>
        <w:rPr>
          <w:sz w:val="24"/>
          <w:szCs w:val="24"/>
        </w:rPr>
        <w:t>101010</w:t>
      </w:r>
      <w:r>
        <w:rPr>
          <w:sz w:val="24"/>
          <w:szCs w:val="24"/>
          <w:vertAlign w:val="subscript"/>
        </w:rPr>
        <w:t>2</w:t>
      </w:r>
    </w:p>
    <w:p w14:paraId="1C974D15">
      <w:pPr>
        <w:rPr>
          <w:sz w:val="24"/>
          <w:szCs w:val="24"/>
          <w:vertAlign w:val="subscript"/>
        </w:rPr>
      </w:pPr>
      <w:r>
        <w:rPr>
          <w:sz w:val="24"/>
          <w:szCs w:val="24"/>
        </w:rPr>
        <w:t>(c)</w:t>
      </w:r>
      <w:r>
        <w:rPr>
          <w:sz w:val="24"/>
          <w:szCs w:val="24"/>
        </w:rPr>
        <w:tab/>
      </w:r>
      <w:r>
        <w:rPr>
          <w:sz w:val="24"/>
          <w:szCs w:val="24"/>
        </w:rPr>
        <w:t>111011024</w:t>
      </w:r>
      <w:r>
        <w:rPr>
          <w:sz w:val="24"/>
          <w:szCs w:val="24"/>
          <w:vertAlign w:val="subscript"/>
        </w:rPr>
        <w:t>2</w:t>
      </w:r>
    </w:p>
    <w:p w14:paraId="7FC40341">
      <w:pPr>
        <w:rPr>
          <w:sz w:val="24"/>
          <w:szCs w:val="24"/>
        </w:rPr>
      </w:pPr>
      <w:r>
        <w:rPr>
          <w:b/>
          <w:sz w:val="24"/>
          <w:szCs w:val="24"/>
          <w:u w:val="single"/>
        </w:rPr>
        <w:t>EVALUATION:</w:t>
      </w:r>
      <w:r>
        <w:rPr>
          <w:sz w:val="24"/>
          <w:szCs w:val="24"/>
        </w:rPr>
        <w:t xml:space="preserve"> (2) Convert the following number to base 2</w:t>
      </w:r>
    </w:p>
    <w:p w14:paraId="1500F8B4">
      <w:pPr>
        <w:rPr>
          <w:sz w:val="24"/>
          <w:szCs w:val="24"/>
        </w:rPr>
      </w:pPr>
      <w:r>
        <w:rPr>
          <w:sz w:val="24"/>
          <w:szCs w:val="24"/>
        </w:rPr>
        <w:t>1.</w:t>
      </w:r>
      <w:r>
        <w:rPr>
          <w:sz w:val="24"/>
          <w:szCs w:val="24"/>
        </w:rPr>
        <w:tab/>
      </w:r>
      <w:r>
        <w:rPr>
          <w:sz w:val="24"/>
          <w:szCs w:val="24"/>
        </w:rPr>
        <w:t>356</w:t>
      </w:r>
      <w:r>
        <w:rPr>
          <w:sz w:val="24"/>
          <w:szCs w:val="24"/>
          <w:vertAlign w:val="subscript"/>
        </w:rPr>
        <w:t>10</w:t>
      </w:r>
    </w:p>
    <w:p w14:paraId="390E2525">
      <w:pPr>
        <w:rPr>
          <w:sz w:val="24"/>
          <w:szCs w:val="24"/>
        </w:rPr>
      </w:pPr>
      <w:r>
        <w:rPr>
          <w:sz w:val="24"/>
          <w:szCs w:val="24"/>
        </w:rPr>
        <w:t>2.</w:t>
      </w:r>
      <w:r>
        <w:rPr>
          <w:sz w:val="24"/>
          <w:szCs w:val="24"/>
        </w:rPr>
        <w:tab/>
      </w:r>
      <w:r>
        <w:rPr>
          <w:sz w:val="24"/>
          <w:szCs w:val="24"/>
        </w:rPr>
        <w:t>47</w:t>
      </w:r>
      <w:r>
        <w:rPr>
          <w:sz w:val="24"/>
          <w:szCs w:val="24"/>
          <w:vertAlign w:val="subscript"/>
        </w:rPr>
        <w:t>10</w:t>
      </w:r>
    </w:p>
    <w:p w14:paraId="48BFB829">
      <w:pPr>
        <w:rPr>
          <w:sz w:val="24"/>
          <w:szCs w:val="24"/>
        </w:rPr>
      </w:pPr>
      <w:r>
        <w:rPr>
          <w:sz w:val="24"/>
          <w:szCs w:val="24"/>
        </w:rPr>
        <w:t>3.</w:t>
      </w:r>
      <w:r>
        <w:rPr>
          <w:sz w:val="24"/>
          <w:szCs w:val="24"/>
        </w:rPr>
        <w:tab/>
      </w:r>
      <w:r>
        <w:rPr>
          <w:sz w:val="24"/>
          <w:szCs w:val="24"/>
        </w:rPr>
        <w:t>218</w:t>
      </w:r>
      <w:r>
        <w:rPr>
          <w:sz w:val="24"/>
          <w:szCs w:val="24"/>
          <w:vertAlign w:val="subscript"/>
        </w:rPr>
        <w:t>10</w:t>
      </w:r>
    </w:p>
    <w:p w14:paraId="2914F0AE">
      <w:pPr>
        <w:rPr>
          <w:sz w:val="24"/>
          <w:szCs w:val="24"/>
        </w:rPr>
      </w:pPr>
    </w:p>
    <w:p w14:paraId="4A12A113">
      <w:pPr>
        <w:rPr>
          <w:sz w:val="24"/>
          <w:szCs w:val="24"/>
        </w:rPr>
      </w:pPr>
      <w:r>
        <w:rPr>
          <w:b/>
          <w:sz w:val="24"/>
          <w:szCs w:val="24"/>
          <w:u w:val="single"/>
        </w:rPr>
        <w:t>ASSIGNMENT:</w:t>
      </w:r>
      <w:r>
        <w:rPr>
          <w:sz w:val="24"/>
          <w:szCs w:val="24"/>
        </w:rPr>
        <w:t xml:space="preserve"> PAGE 105 </w:t>
      </w:r>
    </w:p>
    <w:p w14:paraId="5F20B834">
      <w:pPr>
        <w:rPr>
          <w:sz w:val="24"/>
          <w:szCs w:val="24"/>
        </w:rPr>
      </w:pPr>
      <w:r>
        <w:rPr>
          <w:sz w:val="24"/>
          <w:szCs w:val="24"/>
        </w:rPr>
        <w:t>EXERCISE 9.2 NO 3 (e,f,g,h) , NO 5 (a,b,d)</w:t>
      </w:r>
    </w:p>
    <w:p w14:paraId="08431632"/>
    <w:p w14:paraId="2F034EB0">
      <w:pPr>
        <w:jc w:val="center"/>
        <w:rPr>
          <w:sz w:val="36"/>
          <w:szCs w:val="36"/>
        </w:rPr>
      </w:pPr>
    </w:p>
    <w:p w14:paraId="11509822">
      <w:pPr>
        <w:rPr>
          <w:sz w:val="36"/>
          <w:szCs w:val="36"/>
        </w:rPr>
      </w:pPr>
      <w:r>
        <w:rPr>
          <w:sz w:val="36"/>
          <w:szCs w:val="36"/>
        </w:rPr>
        <w:t>WEEK 5</w:t>
      </w:r>
      <w:r>
        <w:rPr>
          <w:sz w:val="36"/>
          <w:szCs w:val="36"/>
        </w:rPr>
        <w:tab/>
      </w:r>
      <w:r>
        <w:rPr>
          <w:sz w:val="36"/>
          <w:szCs w:val="36"/>
        </w:rPr>
        <w:tab/>
      </w:r>
      <w:r>
        <w:rPr>
          <w:sz w:val="36"/>
          <w:szCs w:val="36"/>
        </w:rPr>
        <w:tab/>
      </w:r>
      <w:r>
        <w:rPr>
          <w:sz w:val="36"/>
          <w:szCs w:val="36"/>
        </w:rPr>
        <w:t xml:space="preserve"> NUMBER SYSTEM</w:t>
      </w:r>
    </w:p>
    <w:p w14:paraId="2789A751">
      <w:pPr>
        <w:rPr>
          <w:sz w:val="36"/>
          <w:szCs w:val="36"/>
        </w:rPr>
      </w:pPr>
    </w:p>
    <w:p w14:paraId="1B8532CB">
      <w:pPr>
        <w:rPr>
          <w:b/>
          <w:sz w:val="24"/>
          <w:szCs w:val="24"/>
        </w:rPr>
      </w:pPr>
      <w:r>
        <w:rPr>
          <w:b/>
          <w:sz w:val="24"/>
          <w:szCs w:val="24"/>
        </w:rPr>
        <w:t>5.1</w:t>
      </w:r>
      <w:r>
        <w:rPr>
          <w:b/>
          <w:sz w:val="24"/>
          <w:szCs w:val="24"/>
        </w:rPr>
        <w:tab/>
      </w:r>
      <w:r>
        <w:rPr>
          <w:b/>
          <w:sz w:val="24"/>
          <w:szCs w:val="24"/>
        </w:rPr>
        <w:t xml:space="preserve"> Converting Numbers Base From One Baseto Other Bases</w:t>
      </w:r>
    </w:p>
    <w:p w14:paraId="7FAB720C">
      <w:pPr>
        <w:ind w:firstLine="720"/>
        <w:rPr>
          <w:sz w:val="24"/>
          <w:szCs w:val="24"/>
        </w:rPr>
      </w:pPr>
      <w:r>
        <w:rPr>
          <w:sz w:val="24"/>
          <w:szCs w:val="24"/>
        </w:rPr>
        <w:t>This is a 2-stage conversion process. The steps to do this are simple. First convert the given base to base ten and then convert the result to the required base.</w:t>
      </w:r>
    </w:p>
    <w:p w14:paraId="61DD9FD0">
      <w:pPr>
        <w:rPr>
          <w:sz w:val="24"/>
          <w:szCs w:val="24"/>
        </w:rPr>
      </w:pPr>
      <w:r>
        <w:rPr>
          <w:b/>
          <w:sz w:val="24"/>
          <w:szCs w:val="24"/>
          <w:u w:val="single"/>
        </w:rPr>
        <w:t>Example5.1:</w:t>
      </w:r>
      <w:r>
        <w:rPr>
          <w:sz w:val="24"/>
          <w:szCs w:val="24"/>
        </w:rPr>
        <w:t xml:space="preserve"> Convert 2135</w:t>
      </w:r>
      <w:r>
        <w:rPr>
          <w:sz w:val="24"/>
          <w:szCs w:val="24"/>
          <w:vertAlign w:val="subscript"/>
        </w:rPr>
        <w:t xml:space="preserve">6 </w:t>
      </w:r>
      <w:r>
        <w:rPr>
          <w:sz w:val="24"/>
          <w:szCs w:val="24"/>
        </w:rPr>
        <w:t>to a number in base two</w:t>
      </w:r>
    </w:p>
    <w:p w14:paraId="32CD566C">
      <w:pPr>
        <w:rPr>
          <w:b/>
          <w:sz w:val="24"/>
          <w:szCs w:val="24"/>
          <w:u w:val="single"/>
        </w:rPr>
      </w:pPr>
      <w:r>
        <w:rPr>
          <w:b/>
          <w:sz w:val="24"/>
          <w:szCs w:val="24"/>
          <w:u w:val="single"/>
        </w:rPr>
        <w:t xml:space="preserve">Solution: </w:t>
      </w:r>
    </w:p>
    <w:p w14:paraId="26E999F0">
      <w:pPr>
        <w:rPr>
          <w:sz w:val="24"/>
          <w:szCs w:val="24"/>
        </w:rPr>
      </w:pPr>
      <w:r>
        <w:rPr>
          <w:i/>
          <w:sz w:val="24"/>
          <w:szCs w:val="24"/>
        </w:rPr>
        <w:t>Step one:</w:t>
      </w:r>
      <w:r>
        <w:rPr>
          <w:sz w:val="24"/>
          <w:szCs w:val="24"/>
        </w:rPr>
        <w:t xml:space="preserve"> Converting to base ten </w:t>
      </w:r>
    </w:p>
    <w:p w14:paraId="67EF98F8">
      <w:pPr>
        <w:rPr>
          <w:sz w:val="24"/>
          <w:szCs w:val="24"/>
        </w:rPr>
      </w:pPr>
      <w:r>
        <w:rPr>
          <w:sz w:val="24"/>
          <w:szCs w:val="24"/>
        </w:rPr>
        <w:tab/>
      </w:r>
      <w:r>
        <w:rPr>
          <w:sz w:val="24"/>
          <w:szCs w:val="24"/>
        </w:rPr>
        <w:t>2</w:t>
      </w:r>
      <w:r>
        <w:rPr>
          <w:sz w:val="24"/>
          <w:szCs w:val="24"/>
          <w:vertAlign w:val="superscript"/>
        </w:rPr>
        <w:t>3</w:t>
      </w:r>
      <w:r>
        <w:rPr>
          <w:sz w:val="24"/>
          <w:szCs w:val="24"/>
        </w:rPr>
        <w:t>1</w:t>
      </w:r>
      <w:r>
        <w:rPr>
          <w:sz w:val="24"/>
          <w:szCs w:val="24"/>
          <w:vertAlign w:val="superscript"/>
        </w:rPr>
        <w:t>2</w:t>
      </w:r>
      <w:r>
        <w:rPr>
          <w:sz w:val="24"/>
          <w:szCs w:val="24"/>
        </w:rPr>
        <w:t>3</w:t>
      </w:r>
      <w:r>
        <w:rPr>
          <w:sz w:val="24"/>
          <w:szCs w:val="24"/>
          <w:vertAlign w:val="superscript"/>
        </w:rPr>
        <w:t>1</w:t>
      </w:r>
      <w:r>
        <w:rPr>
          <w:sz w:val="24"/>
          <w:szCs w:val="24"/>
        </w:rPr>
        <w:t>5</w:t>
      </w:r>
      <w:r>
        <w:rPr>
          <w:sz w:val="24"/>
          <w:szCs w:val="24"/>
          <w:vertAlign w:val="superscript"/>
        </w:rPr>
        <w:t xml:space="preserve">0 </w:t>
      </w:r>
      <w:r>
        <w:rPr>
          <w:sz w:val="24"/>
          <w:szCs w:val="24"/>
        </w:rPr>
        <w:t>= (2X6</w:t>
      </w:r>
      <w:r>
        <w:rPr>
          <w:sz w:val="24"/>
          <w:szCs w:val="24"/>
          <w:vertAlign w:val="superscript"/>
        </w:rPr>
        <w:t>3</w:t>
      </w:r>
      <w:r>
        <w:rPr>
          <w:sz w:val="24"/>
          <w:szCs w:val="24"/>
        </w:rPr>
        <w:t>) + (1x6</w:t>
      </w:r>
      <w:r>
        <w:rPr>
          <w:sz w:val="24"/>
          <w:szCs w:val="24"/>
          <w:vertAlign w:val="superscript"/>
        </w:rPr>
        <w:t>2</w:t>
      </w:r>
      <w:r>
        <w:rPr>
          <w:sz w:val="24"/>
          <w:szCs w:val="24"/>
        </w:rPr>
        <w:t>) + (3x6</w:t>
      </w:r>
      <w:r>
        <w:rPr>
          <w:sz w:val="24"/>
          <w:szCs w:val="24"/>
          <w:vertAlign w:val="superscript"/>
        </w:rPr>
        <w:t>1</w:t>
      </w:r>
      <w:r>
        <w:rPr>
          <w:sz w:val="24"/>
          <w:szCs w:val="24"/>
        </w:rPr>
        <w:t>) + (5x6</w:t>
      </w:r>
      <w:r>
        <w:rPr>
          <w:sz w:val="24"/>
          <w:szCs w:val="24"/>
          <w:vertAlign w:val="superscript"/>
        </w:rPr>
        <w:t>0</w:t>
      </w:r>
      <w:r>
        <w:rPr>
          <w:sz w:val="24"/>
          <w:szCs w:val="24"/>
        </w:rPr>
        <w:t>)</w:t>
      </w:r>
    </w:p>
    <w:p w14:paraId="5FCB34EF">
      <w:pPr>
        <w:rPr>
          <w:sz w:val="24"/>
          <w:szCs w:val="24"/>
        </w:rPr>
      </w:pPr>
      <w:r>
        <w:rPr>
          <w:sz w:val="24"/>
          <w:szCs w:val="24"/>
        </w:rPr>
        <w:tab/>
      </w:r>
      <w:r>
        <w:rPr>
          <w:sz w:val="24"/>
          <w:szCs w:val="24"/>
        </w:rPr>
        <w:tab/>
      </w:r>
      <w:r>
        <w:rPr>
          <w:sz w:val="24"/>
          <w:szCs w:val="24"/>
        </w:rPr>
        <w:t>= (2x 216) + (1x 36) + (3x 6) + (5 x 1)</w:t>
      </w:r>
    </w:p>
    <w:p w14:paraId="1B3FC84D">
      <w:pPr>
        <w:rPr>
          <w:sz w:val="24"/>
          <w:szCs w:val="24"/>
        </w:rPr>
      </w:pPr>
      <w:r>
        <w:rPr>
          <w:sz w:val="24"/>
          <w:szCs w:val="24"/>
        </w:rPr>
        <w:tab/>
      </w:r>
      <w:r>
        <w:rPr>
          <w:sz w:val="24"/>
          <w:szCs w:val="24"/>
        </w:rPr>
        <w:tab/>
      </w:r>
      <w:r>
        <w:rPr>
          <w:sz w:val="24"/>
          <w:szCs w:val="24"/>
        </w:rPr>
        <w:t>= 432 + 36 + 18 + 5 = 491</w:t>
      </w:r>
    </w:p>
    <w:p w14:paraId="5A40AB94">
      <w:pPr>
        <w:rPr>
          <w:sz w:val="24"/>
          <w:szCs w:val="24"/>
        </w:rPr>
      </w:pPr>
      <w:r>
        <w:rPr>
          <w:i/>
          <w:sz w:val="24"/>
          <w:szCs w:val="24"/>
        </w:rPr>
        <w:t>Step two:</w:t>
      </w:r>
      <w:r>
        <w:rPr>
          <w:sz w:val="24"/>
          <w:szCs w:val="24"/>
        </w:rPr>
        <w:t xml:space="preserve"> Convert the answer in base ten to a number in base two</w:t>
      </w:r>
    </w:p>
    <w:p w14:paraId="7A1D4888">
      <w:pPr>
        <w:rPr>
          <w:sz w:val="24"/>
          <w:szCs w:val="24"/>
        </w:rPr>
      </w:pPr>
      <w:r>
        <w:rPr>
          <w:sz w:val="24"/>
          <w:szCs w:val="24"/>
        </w:rPr>
        <w:pict>
          <v:shape id="_x0000_s1112" o:spid="_x0000_s1112" o:spt="32" type="#_x0000_t32" style="position:absolute;left:0pt;margin-left:24pt;margin-top:15.95pt;height:0pt;width:80.55pt;z-index:251738112;mso-width-relative:page;mso-height-relative:page;" o:connectortype="straight" filled="f" coordsize="21600,21600">
            <v:path arrowok="t"/>
            <v:fill on="f" focussize="0,0"/>
            <v:stroke/>
            <v:imagedata o:title=""/>
            <o:lock v:ext="edit"/>
          </v:shape>
        </w:pict>
      </w:r>
      <w:r>
        <w:rPr>
          <w:sz w:val="24"/>
          <w:szCs w:val="24"/>
        </w:rPr>
        <w:pict>
          <v:shape id="_x0000_s1111" o:spid="_x0000_s1111" o:spt="32" type="#_x0000_t32" style="position:absolute;left:0pt;flip:y;margin-left:55.7pt;margin-top:1.35pt;height:219.45pt;width:0pt;z-index:251737088;mso-width-relative:page;mso-height-relative:page;" o:connectortype="straight" filled="f" coordsize="21600,21600">
            <v:path arrowok="t"/>
            <v:fill on="f" focussize="0,0"/>
            <v:stroke/>
            <v:imagedata o:title=""/>
            <o:lock v:ext="edit"/>
          </v:shape>
        </w:pict>
      </w:r>
      <w:r>
        <w:rPr>
          <w:sz w:val="24"/>
          <w:szCs w:val="24"/>
        </w:rPr>
        <w:tab/>
      </w:r>
      <w:r>
        <w:rPr>
          <w:sz w:val="24"/>
          <w:szCs w:val="24"/>
        </w:rPr>
        <w:t>2</w:t>
      </w:r>
      <w:r>
        <w:rPr>
          <w:sz w:val="24"/>
          <w:szCs w:val="24"/>
        </w:rPr>
        <w:tab/>
      </w:r>
      <w:r>
        <w:rPr>
          <w:sz w:val="24"/>
          <w:szCs w:val="24"/>
        </w:rPr>
        <w:t>491</w:t>
      </w:r>
    </w:p>
    <w:p w14:paraId="1756FFDF">
      <w:pPr>
        <w:rPr>
          <w:sz w:val="24"/>
          <w:szCs w:val="24"/>
        </w:rPr>
      </w:pPr>
      <w:r>
        <w:rPr>
          <w:sz w:val="24"/>
          <w:szCs w:val="24"/>
        </w:rPr>
        <w:tab/>
      </w:r>
      <w:r>
        <w:rPr>
          <w:sz w:val="24"/>
          <w:szCs w:val="24"/>
        </w:rPr>
        <w:t>2</w:t>
      </w:r>
      <w:r>
        <w:rPr>
          <w:sz w:val="24"/>
          <w:szCs w:val="24"/>
        </w:rPr>
        <w:tab/>
      </w:r>
      <w:r>
        <w:rPr>
          <w:sz w:val="24"/>
          <w:szCs w:val="24"/>
        </w:rPr>
        <w:t>245 R 1</w:t>
      </w:r>
    </w:p>
    <w:p w14:paraId="25591E1C">
      <w:pPr>
        <w:rPr>
          <w:sz w:val="24"/>
          <w:szCs w:val="24"/>
        </w:rPr>
      </w:pPr>
      <w:r>
        <w:rPr>
          <w:sz w:val="24"/>
          <w:szCs w:val="24"/>
        </w:rPr>
        <w:tab/>
      </w:r>
      <w:r>
        <w:rPr>
          <w:sz w:val="24"/>
          <w:szCs w:val="24"/>
        </w:rPr>
        <w:t>2</w:t>
      </w:r>
      <w:r>
        <w:rPr>
          <w:sz w:val="24"/>
          <w:szCs w:val="24"/>
        </w:rPr>
        <w:tab/>
      </w:r>
      <w:r>
        <w:rPr>
          <w:sz w:val="24"/>
          <w:szCs w:val="24"/>
        </w:rPr>
        <w:t>122 R 1</w:t>
      </w:r>
    </w:p>
    <w:p w14:paraId="347D2F11">
      <w:pPr>
        <w:rPr>
          <w:sz w:val="24"/>
          <w:szCs w:val="24"/>
        </w:rPr>
      </w:pPr>
      <w:r>
        <w:rPr>
          <w:sz w:val="24"/>
          <w:szCs w:val="24"/>
        </w:rPr>
        <w:tab/>
      </w:r>
      <w:r>
        <w:rPr>
          <w:sz w:val="24"/>
          <w:szCs w:val="24"/>
        </w:rPr>
        <w:t>2</w:t>
      </w:r>
      <w:r>
        <w:rPr>
          <w:sz w:val="24"/>
          <w:szCs w:val="24"/>
        </w:rPr>
        <w:tab/>
      </w:r>
      <w:r>
        <w:rPr>
          <w:sz w:val="24"/>
          <w:szCs w:val="24"/>
        </w:rPr>
        <w:t>61 R 0</w:t>
      </w:r>
    </w:p>
    <w:p w14:paraId="01601189">
      <w:pPr>
        <w:rPr>
          <w:sz w:val="24"/>
          <w:szCs w:val="24"/>
        </w:rPr>
      </w:pPr>
      <w:r>
        <w:rPr>
          <w:sz w:val="24"/>
          <w:szCs w:val="24"/>
        </w:rPr>
        <w:tab/>
      </w:r>
      <w:r>
        <w:rPr>
          <w:sz w:val="24"/>
          <w:szCs w:val="24"/>
        </w:rPr>
        <w:t>2</w:t>
      </w:r>
      <w:r>
        <w:rPr>
          <w:sz w:val="24"/>
          <w:szCs w:val="24"/>
        </w:rPr>
        <w:tab/>
      </w:r>
      <w:r>
        <w:rPr>
          <w:sz w:val="24"/>
          <w:szCs w:val="24"/>
        </w:rPr>
        <w:t>30 R 1</w:t>
      </w:r>
    </w:p>
    <w:p w14:paraId="244412F7">
      <w:pPr>
        <w:rPr>
          <w:sz w:val="24"/>
          <w:szCs w:val="24"/>
        </w:rPr>
      </w:pPr>
      <w:r>
        <w:rPr>
          <w:sz w:val="24"/>
          <w:szCs w:val="24"/>
        </w:rPr>
        <w:tab/>
      </w:r>
      <w:r>
        <w:rPr>
          <w:sz w:val="24"/>
          <w:szCs w:val="24"/>
        </w:rPr>
        <w:t>2</w:t>
      </w:r>
      <w:r>
        <w:rPr>
          <w:sz w:val="24"/>
          <w:szCs w:val="24"/>
        </w:rPr>
        <w:tab/>
      </w:r>
      <w:r>
        <w:rPr>
          <w:sz w:val="24"/>
          <w:szCs w:val="24"/>
        </w:rPr>
        <w:t>15 R 0</w:t>
      </w:r>
    </w:p>
    <w:p w14:paraId="7C73329A">
      <w:pPr>
        <w:rPr>
          <w:sz w:val="24"/>
          <w:szCs w:val="24"/>
        </w:rPr>
      </w:pPr>
      <w:r>
        <w:rPr>
          <w:sz w:val="24"/>
          <w:szCs w:val="24"/>
        </w:rPr>
        <w:tab/>
      </w:r>
      <w:r>
        <w:rPr>
          <w:sz w:val="24"/>
          <w:szCs w:val="24"/>
        </w:rPr>
        <w:t>2</w:t>
      </w:r>
      <w:r>
        <w:rPr>
          <w:sz w:val="24"/>
          <w:szCs w:val="24"/>
        </w:rPr>
        <w:tab/>
      </w:r>
      <w:r>
        <w:rPr>
          <w:sz w:val="24"/>
          <w:szCs w:val="24"/>
        </w:rPr>
        <w:t>7 R 1</w:t>
      </w:r>
    </w:p>
    <w:p w14:paraId="611381A8">
      <w:pPr>
        <w:rPr>
          <w:sz w:val="24"/>
          <w:szCs w:val="24"/>
        </w:rPr>
      </w:pPr>
      <w:r>
        <w:rPr>
          <w:sz w:val="24"/>
          <w:szCs w:val="24"/>
        </w:rPr>
        <w:tab/>
      </w:r>
      <w:r>
        <w:rPr>
          <w:sz w:val="24"/>
          <w:szCs w:val="24"/>
        </w:rPr>
        <w:t>2</w:t>
      </w:r>
      <w:r>
        <w:rPr>
          <w:sz w:val="24"/>
          <w:szCs w:val="24"/>
        </w:rPr>
        <w:tab/>
      </w:r>
      <w:r>
        <w:rPr>
          <w:sz w:val="24"/>
          <w:szCs w:val="24"/>
        </w:rPr>
        <w:t>3 R 1</w:t>
      </w:r>
    </w:p>
    <w:p w14:paraId="42B5C68B">
      <w:pPr>
        <w:rPr>
          <w:sz w:val="24"/>
          <w:szCs w:val="24"/>
        </w:rPr>
      </w:pPr>
      <w:r>
        <w:rPr>
          <w:sz w:val="24"/>
          <w:szCs w:val="24"/>
        </w:rPr>
        <w:tab/>
      </w:r>
      <w:r>
        <w:rPr>
          <w:sz w:val="24"/>
          <w:szCs w:val="24"/>
        </w:rPr>
        <w:t>2</w:t>
      </w:r>
      <w:r>
        <w:rPr>
          <w:sz w:val="24"/>
          <w:szCs w:val="24"/>
        </w:rPr>
        <w:tab/>
      </w:r>
      <w:r>
        <w:rPr>
          <w:sz w:val="24"/>
          <w:szCs w:val="24"/>
        </w:rPr>
        <w:t>1 R 1</w:t>
      </w:r>
    </w:p>
    <w:p w14:paraId="385186DE">
      <w:pPr>
        <w:rPr>
          <w:sz w:val="24"/>
          <w:szCs w:val="24"/>
        </w:rPr>
      </w:pPr>
      <w:r>
        <w:rPr>
          <w:sz w:val="24"/>
          <w:szCs w:val="24"/>
        </w:rPr>
        <w:tab/>
      </w:r>
      <w:r>
        <w:rPr>
          <w:sz w:val="24"/>
          <w:szCs w:val="24"/>
        </w:rPr>
        <w:tab/>
      </w:r>
      <w:r>
        <w:rPr>
          <w:sz w:val="24"/>
          <w:szCs w:val="24"/>
        </w:rPr>
        <w:t>0 R 1</w:t>
      </w:r>
    </w:p>
    <w:p w14:paraId="03611DBF">
      <w:pPr>
        <w:rPr>
          <w:sz w:val="24"/>
          <w:szCs w:val="24"/>
        </w:rPr>
      </w:pPr>
      <w:r>
        <w:rPr>
          <w:sz w:val="24"/>
          <w:szCs w:val="24"/>
        </w:rPr>
        <w:t>Therefore 2135</w:t>
      </w:r>
      <w:r>
        <w:rPr>
          <w:sz w:val="24"/>
          <w:szCs w:val="24"/>
          <w:vertAlign w:val="subscript"/>
        </w:rPr>
        <w:t xml:space="preserve">6 </w:t>
      </w:r>
      <w:r>
        <w:rPr>
          <w:sz w:val="24"/>
          <w:szCs w:val="24"/>
        </w:rPr>
        <w:t>= 111101011</w:t>
      </w:r>
      <w:r>
        <w:rPr>
          <w:sz w:val="24"/>
          <w:szCs w:val="24"/>
          <w:vertAlign w:val="subscript"/>
        </w:rPr>
        <w:t>2</w:t>
      </w:r>
    </w:p>
    <w:p w14:paraId="7797FCB2">
      <w:pPr>
        <w:rPr>
          <w:b/>
          <w:sz w:val="24"/>
          <w:szCs w:val="24"/>
          <w:u w:val="single"/>
        </w:rPr>
      </w:pPr>
    </w:p>
    <w:p w14:paraId="4C1AAF19">
      <w:pPr>
        <w:rPr>
          <w:b/>
          <w:sz w:val="24"/>
          <w:szCs w:val="24"/>
          <w:u w:val="single"/>
        </w:rPr>
      </w:pPr>
    </w:p>
    <w:p w14:paraId="318D90D5">
      <w:pPr>
        <w:rPr>
          <w:b/>
          <w:sz w:val="24"/>
          <w:szCs w:val="24"/>
          <w:u w:val="single"/>
        </w:rPr>
      </w:pPr>
    </w:p>
    <w:p w14:paraId="2D04B493">
      <w:pPr>
        <w:rPr>
          <w:b/>
          <w:sz w:val="24"/>
          <w:szCs w:val="24"/>
          <w:u w:val="single"/>
        </w:rPr>
      </w:pPr>
    </w:p>
    <w:p w14:paraId="234894B0">
      <w:pPr>
        <w:rPr>
          <w:sz w:val="24"/>
          <w:szCs w:val="24"/>
        </w:rPr>
      </w:pPr>
      <w:r>
        <w:rPr>
          <w:b/>
          <w:sz w:val="24"/>
          <w:szCs w:val="24"/>
          <w:u w:val="single"/>
        </w:rPr>
        <w:t>Examples 5.2</w:t>
      </w:r>
      <w:r>
        <w:rPr>
          <w:sz w:val="24"/>
          <w:szCs w:val="24"/>
        </w:rPr>
        <w:t>: Express 10111</w:t>
      </w:r>
      <w:r>
        <w:rPr>
          <w:sz w:val="24"/>
          <w:szCs w:val="24"/>
          <w:vertAlign w:val="subscript"/>
        </w:rPr>
        <w:t>2</w:t>
      </w:r>
      <w:r>
        <w:rPr>
          <w:sz w:val="24"/>
          <w:szCs w:val="24"/>
        </w:rPr>
        <w:t xml:space="preserve"> to a number in base three</w:t>
      </w:r>
    </w:p>
    <w:p w14:paraId="763EA64E">
      <w:pPr>
        <w:rPr>
          <w:sz w:val="24"/>
          <w:szCs w:val="24"/>
        </w:rPr>
      </w:pPr>
      <w:r>
        <w:rPr>
          <w:b/>
          <w:sz w:val="24"/>
          <w:szCs w:val="24"/>
          <w:u w:val="single"/>
        </w:rPr>
        <w:t>Solution:</w:t>
      </w:r>
    </w:p>
    <w:p w14:paraId="7877CFE1">
      <w:pPr>
        <w:rPr>
          <w:sz w:val="24"/>
          <w:szCs w:val="24"/>
        </w:rPr>
      </w:pPr>
      <w:r>
        <w:rPr>
          <w:sz w:val="24"/>
          <w:szCs w:val="24"/>
        </w:rPr>
        <w:t>1. 1</w:t>
      </w:r>
      <w:r>
        <w:rPr>
          <w:sz w:val="24"/>
          <w:szCs w:val="24"/>
          <w:vertAlign w:val="superscript"/>
        </w:rPr>
        <w:t>4</w:t>
      </w:r>
      <w:r>
        <w:rPr>
          <w:sz w:val="24"/>
          <w:szCs w:val="24"/>
        </w:rPr>
        <w:t>0</w:t>
      </w:r>
      <w:r>
        <w:rPr>
          <w:sz w:val="24"/>
          <w:szCs w:val="24"/>
          <w:vertAlign w:val="superscript"/>
        </w:rPr>
        <w:t>3</w:t>
      </w:r>
      <w:r>
        <w:rPr>
          <w:sz w:val="24"/>
          <w:szCs w:val="24"/>
        </w:rPr>
        <w:t>1</w:t>
      </w:r>
      <w:r>
        <w:rPr>
          <w:sz w:val="24"/>
          <w:szCs w:val="24"/>
          <w:vertAlign w:val="superscript"/>
        </w:rPr>
        <w:t>2</w:t>
      </w:r>
      <w:r>
        <w:rPr>
          <w:sz w:val="24"/>
          <w:szCs w:val="24"/>
        </w:rPr>
        <w:t>1</w:t>
      </w:r>
      <w:r>
        <w:rPr>
          <w:sz w:val="24"/>
          <w:szCs w:val="24"/>
          <w:vertAlign w:val="superscript"/>
        </w:rPr>
        <w:t>1</w:t>
      </w:r>
      <w:r>
        <w:rPr>
          <w:sz w:val="24"/>
          <w:szCs w:val="24"/>
        </w:rPr>
        <w:t>1</w:t>
      </w:r>
      <w:r>
        <w:rPr>
          <w:sz w:val="24"/>
          <w:szCs w:val="24"/>
          <w:vertAlign w:val="superscript"/>
        </w:rPr>
        <w:t>0</w:t>
      </w:r>
      <w:r>
        <w:rPr>
          <w:sz w:val="24"/>
          <w:szCs w:val="24"/>
        </w:rPr>
        <w:t>= (1 X 2</w:t>
      </w:r>
      <w:r>
        <w:rPr>
          <w:sz w:val="24"/>
          <w:szCs w:val="24"/>
          <w:vertAlign w:val="superscript"/>
        </w:rPr>
        <w:t>4</w:t>
      </w:r>
      <w:r>
        <w:rPr>
          <w:sz w:val="24"/>
          <w:szCs w:val="24"/>
        </w:rPr>
        <w:t>) + (0 X 2</w:t>
      </w:r>
      <w:r>
        <w:rPr>
          <w:sz w:val="24"/>
          <w:szCs w:val="24"/>
          <w:vertAlign w:val="superscript"/>
        </w:rPr>
        <w:t>3</w:t>
      </w:r>
      <w:r>
        <w:rPr>
          <w:sz w:val="24"/>
          <w:szCs w:val="24"/>
        </w:rPr>
        <w:t>) + (1 X 2</w:t>
      </w:r>
      <w:r>
        <w:rPr>
          <w:sz w:val="24"/>
          <w:szCs w:val="24"/>
          <w:vertAlign w:val="superscript"/>
        </w:rPr>
        <w:t>2</w:t>
      </w:r>
      <w:r>
        <w:rPr>
          <w:sz w:val="24"/>
          <w:szCs w:val="24"/>
        </w:rPr>
        <w:t>) + (1 X 2</w:t>
      </w:r>
      <w:r>
        <w:rPr>
          <w:sz w:val="24"/>
          <w:szCs w:val="24"/>
          <w:vertAlign w:val="superscript"/>
        </w:rPr>
        <w:t>1</w:t>
      </w:r>
      <w:r>
        <w:rPr>
          <w:sz w:val="24"/>
          <w:szCs w:val="24"/>
        </w:rPr>
        <w:t>) + (1 X 2</w:t>
      </w:r>
      <w:r>
        <w:rPr>
          <w:sz w:val="24"/>
          <w:szCs w:val="24"/>
          <w:vertAlign w:val="superscript"/>
        </w:rPr>
        <w:t>0</w:t>
      </w:r>
      <w:r>
        <w:rPr>
          <w:sz w:val="24"/>
          <w:szCs w:val="24"/>
        </w:rPr>
        <w:t xml:space="preserve">) </w:t>
      </w:r>
    </w:p>
    <w:p w14:paraId="383647F9">
      <w:pPr>
        <w:ind w:firstLine="720"/>
        <w:rPr>
          <w:sz w:val="24"/>
          <w:szCs w:val="24"/>
        </w:rPr>
      </w:pPr>
      <w:r>
        <w:rPr>
          <w:sz w:val="24"/>
          <w:szCs w:val="24"/>
        </w:rPr>
        <w:t xml:space="preserve">= 1 X 16 + 0 X 8 + 1 X 4 + 1 X 2 + 1 X 1  </w:t>
      </w:r>
    </w:p>
    <w:p w14:paraId="3428DD13">
      <w:pPr>
        <w:ind w:firstLine="720"/>
        <w:rPr>
          <w:sz w:val="24"/>
          <w:szCs w:val="24"/>
        </w:rPr>
      </w:pPr>
      <w:r>
        <w:rPr>
          <w:sz w:val="24"/>
          <w:szCs w:val="24"/>
        </w:rPr>
        <w:t>= 16 + 0 + 4 + 2 + 1</w:t>
      </w:r>
    </w:p>
    <w:p w14:paraId="526B736C">
      <w:pPr>
        <w:ind w:firstLine="720"/>
        <w:rPr>
          <w:sz w:val="24"/>
          <w:szCs w:val="24"/>
        </w:rPr>
      </w:pPr>
      <w:r>
        <w:rPr>
          <w:sz w:val="24"/>
          <w:szCs w:val="24"/>
        </w:rPr>
        <w:t xml:space="preserve">  = 23</w:t>
      </w:r>
      <w:r>
        <w:rPr>
          <w:sz w:val="24"/>
          <w:szCs w:val="24"/>
          <w:vertAlign w:val="subscript"/>
        </w:rPr>
        <w:t>10</w:t>
      </w:r>
    </w:p>
    <w:p w14:paraId="2882A8B3">
      <w:pPr>
        <w:rPr>
          <w:sz w:val="24"/>
          <w:szCs w:val="24"/>
        </w:rPr>
      </w:pPr>
      <w:r>
        <w:rPr>
          <w:b/>
          <w:sz w:val="24"/>
          <w:szCs w:val="24"/>
          <w:u w:val="single"/>
        </w:rPr>
        <w:pict>
          <v:shape id="_x0000_s1115" o:spid="_x0000_s1115" o:spt="32" type="#_x0000_t32" style="position:absolute;left:0pt;margin-left:32.55pt;margin-top:14pt;height:0pt;width:66pt;z-index:251740160;mso-width-relative:page;mso-height-relative:page;" o:connectortype="straight" filled="f" coordsize="21600,21600">
            <v:path arrowok="t"/>
            <v:fill on="f" focussize="0,0"/>
            <v:stroke/>
            <v:imagedata o:title=""/>
            <o:lock v:ext="edit"/>
          </v:shape>
        </w:pict>
      </w:r>
      <w:r>
        <w:rPr>
          <w:sz w:val="24"/>
          <w:szCs w:val="24"/>
        </w:rPr>
        <w:pict>
          <v:shape id="_x0000_s1113" o:spid="_x0000_s1113" o:spt="32" type="#_x0000_t32" style="position:absolute;left:0pt;margin-left:54.85pt;margin-top:2pt;height:84.85pt;width:1.7pt;z-index:251739136;mso-width-relative:page;mso-height-relative:page;" o:connectortype="straight" filled="f" coordsize="21600,21600">
            <v:path arrowok="t"/>
            <v:fill on="f" focussize="0,0"/>
            <v:stroke/>
            <v:imagedata o:title=""/>
            <o:lock v:ext="edit"/>
          </v:shape>
        </w:pict>
      </w:r>
      <w:r>
        <w:rPr>
          <w:sz w:val="24"/>
          <w:szCs w:val="24"/>
        </w:rPr>
        <w:tab/>
      </w:r>
      <w:r>
        <w:rPr>
          <w:sz w:val="24"/>
          <w:szCs w:val="24"/>
        </w:rPr>
        <w:t>3</w:t>
      </w:r>
      <w:r>
        <w:rPr>
          <w:sz w:val="24"/>
          <w:szCs w:val="24"/>
        </w:rPr>
        <w:tab/>
      </w:r>
      <w:r>
        <w:rPr>
          <w:sz w:val="24"/>
          <w:szCs w:val="24"/>
        </w:rPr>
        <w:t>23</w:t>
      </w:r>
    </w:p>
    <w:p w14:paraId="4FAB9B1B">
      <w:pPr>
        <w:rPr>
          <w:sz w:val="24"/>
          <w:szCs w:val="24"/>
        </w:rPr>
      </w:pPr>
      <w:r>
        <w:rPr>
          <w:sz w:val="24"/>
          <w:szCs w:val="24"/>
        </w:rPr>
        <w:tab/>
      </w:r>
      <w:r>
        <w:rPr>
          <w:sz w:val="24"/>
          <w:szCs w:val="24"/>
        </w:rPr>
        <w:t>3</w:t>
      </w:r>
      <w:r>
        <w:rPr>
          <w:sz w:val="24"/>
          <w:szCs w:val="24"/>
        </w:rPr>
        <w:tab/>
      </w:r>
      <w:r>
        <w:rPr>
          <w:sz w:val="24"/>
          <w:szCs w:val="24"/>
        </w:rPr>
        <w:t>7 R 2</w:t>
      </w:r>
    </w:p>
    <w:p w14:paraId="46E84A9B">
      <w:pPr>
        <w:rPr>
          <w:sz w:val="24"/>
          <w:szCs w:val="24"/>
        </w:rPr>
      </w:pPr>
      <w:r>
        <w:rPr>
          <w:sz w:val="24"/>
          <w:szCs w:val="24"/>
        </w:rPr>
        <w:tab/>
      </w:r>
      <w:r>
        <w:rPr>
          <w:sz w:val="24"/>
          <w:szCs w:val="24"/>
        </w:rPr>
        <w:t>3</w:t>
      </w:r>
      <w:r>
        <w:rPr>
          <w:sz w:val="24"/>
          <w:szCs w:val="24"/>
        </w:rPr>
        <w:tab/>
      </w:r>
      <w:r>
        <w:rPr>
          <w:sz w:val="24"/>
          <w:szCs w:val="24"/>
        </w:rPr>
        <w:t>2 R 1</w:t>
      </w:r>
    </w:p>
    <w:p w14:paraId="0EAD5710">
      <w:pPr>
        <w:rPr>
          <w:sz w:val="24"/>
          <w:szCs w:val="24"/>
        </w:rPr>
      </w:pPr>
      <w:r>
        <w:rPr>
          <w:sz w:val="24"/>
          <w:szCs w:val="24"/>
        </w:rPr>
        <w:tab/>
      </w:r>
      <w:r>
        <w:rPr>
          <w:sz w:val="24"/>
          <w:szCs w:val="24"/>
        </w:rPr>
        <w:tab/>
      </w:r>
      <w:r>
        <w:rPr>
          <w:sz w:val="24"/>
          <w:szCs w:val="24"/>
        </w:rPr>
        <w:t>0 R 2</w:t>
      </w:r>
    </w:p>
    <w:p w14:paraId="04D7C826">
      <w:pPr>
        <w:rPr>
          <w:sz w:val="24"/>
          <w:szCs w:val="24"/>
        </w:rPr>
      </w:pPr>
      <w:r>
        <w:rPr>
          <w:sz w:val="24"/>
          <w:szCs w:val="24"/>
        </w:rPr>
        <w:t>Therefore 10111</w:t>
      </w:r>
      <w:r>
        <w:rPr>
          <w:sz w:val="24"/>
          <w:szCs w:val="24"/>
          <w:vertAlign w:val="subscript"/>
        </w:rPr>
        <w:t xml:space="preserve">2 </w:t>
      </w:r>
      <w:r>
        <w:rPr>
          <w:sz w:val="24"/>
          <w:szCs w:val="24"/>
        </w:rPr>
        <w:t>= 212</w:t>
      </w:r>
      <w:r>
        <w:rPr>
          <w:sz w:val="24"/>
          <w:szCs w:val="24"/>
          <w:vertAlign w:val="subscript"/>
        </w:rPr>
        <w:t>3</w:t>
      </w:r>
    </w:p>
    <w:p w14:paraId="3956490E"/>
    <w:p w14:paraId="0AE54E27"/>
    <w:p w14:paraId="3427309F">
      <w:pPr>
        <w:rPr>
          <w:b/>
          <w:sz w:val="24"/>
          <w:szCs w:val="24"/>
        </w:rPr>
      </w:pPr>
      <w:r>
        <w:rPr>
          <w:b/>
          <w:sz w:val="24"/>
          <w:szCs w:val="24"/>
        </w:rPr>
        <w:t>5.2</w:t>
      </w:r>
      <w:r>
        <w:rPr>
          <w:b/>
          <w:sz w:val="24"/>
          <w:szCs w:val="24"/>
        </w:rPr>
        <w:tab/>
      </w:r>
      <w:r>
        <w:rPr>
          <w:b/>
          <w:sz w:val="24"/>
          <w:szCs w:val="24"/>
        </w:rPr>
        <w:t>Addition and Subtraction of Number Base</w:t>
      </w:r>
    </w:p>
    <w:p w14:paraId="14B3E9A3">
      <w:pPr>
        <w:rPr>
          <w:sz w:val="36"/>
          <w:szCs w:val="36"/>
        </w:rPr>
      </w:pPr>
    </w:p>
    <w:p w14:paraId="6B8DEF19">
      <w:pPr>
        <w:rPr>
          <w:b/>
          <w:i/>
        </w:rPr>
      </w:pPr>
      <w:r>
        <w:rPr>
          <w:b/>
          <w:i/>
        </w:rPr>
        <w:t>Note the following STEPS in adding and subtracting.</w:t>
      </w:r>
    </w:p>
    <w:p w14:paraId="65DB90B2">
      <w:pPr>
        <w:rPr>
          <w:b/>
          <w:i/>
        </w:rPr>
      </w:pPr>
      <w:r>
        <w:rPr>
          <w:b/>
          <w:i/>
        </w:rPr>
        <w:t xml:space="preserve">To add in base two </w:t>
      </w:r>
    </w:p>
    <w:p w14:paraId="09CD084C">
      <w:pPr>
        <w:rPr>
          <w:b/>
          <w:i/>
        </w:rPr>
      </w:pPr>
      <w:r>
        <w:rPr>
          <w:b/>
          <w:i/>
        </w:rPr>
        <w:t>0+0 = 0</w:t>
      </w:r>
    </w:p>
    <w:p w14:paraId="52FA2E00">
      <w:pPr>
        <w:rPr>
          <w:b/>
          <w:i/>
        </w:rPr>
      </w:pPr>
      <w:r>
        <w:rPr>
          <w:b/>
          <w:i/>
        </w:rPr>
        <w:t>1+ 0 = 1</w:t>
      </w:r>
    </w:p>
    <w:p w14:paraId="4A44052F">
      <w:pPr>
        <w:rPr>
          <w:b/>
          <w:i/>
        </w:rPr>
      </w:pPr>
      <w:r>
        <w:rPr>
          <w:b/>
          <w:i/>
        </w:rPr>
        <w:t>1 + 1 = 10</w:t>
      </w:r>
    </w:p>
    <w:p w14:paraId="1A9E6D7A">
      <w:pPr>
        <w:rPr>
          <w:b/>
          <w:i/>
        </w:rPr>
      </w:pPr>
      <w:r>
        <w:rPr>
          <w:b/>
          <w:i/>
        </w:rPr>
        <w:t>1 + 1+ 1 = 11</w:t>
      </w:r>
    </w:p>
    <w:p w14:paraId="6F195043">
      <w:pPr>
        <w:rPr>
          <w:b/>
          <w:i/>
        </w:rPr>
      </w:pPr>
    </w:p>
    <w:p w14:paraId="0B357025">
      <w:pPr>
        <w:rPr>
          <w:b/>
          <w:i/>
        </w:rPr>
      </w:pPr>
      <w:r>
        <w:rPr>
          <w:b/>
          <w:i/>
        </w:rPr>
        <w:t>To subtract in base two</w:t>
      </w:r>
    </w:p>
    <w:p w14:paraId="20A914C2">
      <w:pPr>
        <w:rPr>
          <w:b/>
          <w:i/>
        </w:rPr>
      </w:pPr>
      <w:r>
        <w:rPr>
          <w:b/>
          <w:i/>
        </w:rPr>
        <w:t>0 – 0 =0</w:t>
      </w:r>
    </w:p>
    <w:p w14:paraId="3CB4E7DD">
      <w:pPr>
        <w:rPr>
          <w:b/>
          <w:i/>
        </w:rPr>
      </w:pPr>
      <w:r>
        <w:rPr>
          <w:b/>
          <w:i/>
        </w:rPr>
        <w:t>1 – 0 = 1</w:t>
      </w:r>
    </w:p>
    <w:p w14:paraId="100E6570">
      <w:pPr>
        <w:rPr>
          <w:b/>
          <w:i/>
        </w:rPr>
      </w:pPr>
      <w:r>
        <w:rPr>
          <w:b/>
          <w:i/>
        </w:rPr>
        <w:t xml:space="preserve">10 – 1 = 1 </w:t>
      </w:r>
    </w:p>
    <w:p w14:paraId="19454069">
      <w:pPr>
        <w:rPr>
          <w:b/>
          <w:i/>
        </w:rPr>
      </w:pPr>
      <w:r>
        <w:rPr>
          <w:b/>
          <w:i/>
        </w:rPr>
        <w:t>11 – 1 = 10</w:t>
      </w:r>
      <w:r>
        <w:rPr>
          <w:b/>
          <w:i/>
        </w:rPr>
        <w:tab/>
      </w:r>
    </w:p>
    <w:p w14:paraId="316BB528">
      <w:pPr>
        <w:rPr>
          <w:b/>
          <w:u w:val="single"/>
        </w:rPr>
      </w:pPr>
    </w:p>
    <w:p w14:paraId="1CB3CCA1">
      <w:r>
        <w:rPr>
          <w:b/>
          <w:u w:val="single"/>
        </w:rPr>
        <w:t>Example 5.3:</w:t>
      </w:r>
      <w:r>
        <w:t xml:space="preserve"> Add the following </w:t>
      </w:r>
    </w:p>
    <w:p w14:paraId="7282A954">
      <w:r>
        <w:t>1.</w:t>
      </w:r>
      <w:r>
        <w:tab/>
      </w:r>
      <w:r>
        <w:t>1101</w:t>
      </w:r>
      <w:r>
        <w:rPr>
          <w:vertAlign w:val="subscript"/>
        </w:rPr>
        <w:t>2</w:t>
      </w:r>
      <w:r>
        <w:t xml:space="preserve"> and 1111</w:t>
      </w:r>
      <w:r>
        <w:rPr>
          <w:vertAlign w:val="subscript"/>
        </w:rPr>
        <w:t>2</w:t>
      </w:r>
    </w:p>
    <w:p w14:paraId="50BAA7F2">
      <w:r>
        <w:t>2.</w:t>
      </w:r>
      <w:r>
        <w:tab/>
      </w:r>
      <w:r>
        <w:t>11011</w:t>
      </w:r>
      <w:r>
        <w:rPr>
          <w:vertAlign w:val="subscript"/>
        </w:rPr>
        <w:t>2</w:t>
      </w:r>
      <w:r>
        <w:t>, 10101</w:t>
      </w:r>
      <w:r>
        <w:rPr>
          <w:vertAlign w:val="subscript"/>
        </w:rPr>
        <w:t>2</w:t>
      </w:r>
      <w:r>
        <w:t>, and 1001</w:t>
      </w:r>
      <w:r>
        <w:rPr>
          <w:vertAlign w:val="subscript"/>
        </w:rPr>
        <w:t>2</w:t>
      </w:r>
    </w:p>
    <w:p w14:paraId="71250738">
      <w:pPr>
        <w:rPr>
          <w:b/>
          <w:u w:val="single"/>
        </w:rPr>
      </w:pPr>
      <w:r>
        <w:rPr>
          <w:b/>
          <w:u w:val="single"/>
        </w:rPr>
        <w:t>Solution:</w:t>
      </w:r>
    </w:p>
    <w:p w14:paraId="1C8A2B4B">
      <w:pPr>
        <w:rPr>
          <w:u w:val="single"/>
        </w:rPr>
      </w:pPr>
      <w:r>
        <w:t>1.</w:t>
      </w:r>
      <w:r>
        <w:tab/>
      </w:r>
      <w:r>
        <w:t>1101 + 1111 =   1 1 0 1  [</w:t>
      </w:r>
      <w:r>
        <w:rPr>
          <w:sz w:val="18"/>
        </w:rPr>
        <w:t>using the addition steps 1 + 1 = 10, write 0 down and move the 1 to the next number</w:t>
      </w:r>
      <w:r>
        <w:rPr>
          <w:u w:val="single"/>
        </w:rPr>
        <w:t>]</w:t>
      </w:r>
    </w:p>
    <w:p w14:paraId="176CB0DA">
      <w:pPr>
        <w:rPr>
          <w:sz w:val="24"/>
        </w:rPr>
      </w:pPr>
      <w:r>
        <w:tab/>
      </w:r>
      <w:r>
        <w:tab/>
      </w:r>
      <w:r>
        <w:t xml:space="preserve">         + </w:t>
      </w:r>
      <w:r>
        <w:rPr>
          <w:u w:val="single"/>
        </w:rPr>
        <w:t xml:space="preserve">  1 1 1 1</w:t>
      </w:r>
      <w:r>
        <w:t xml:space="preserve">  [also take the 1 to next, and move them till </w:t>
      </w:r>
      <w:r>
        <w:rPr>
          <w:sz w:val="24"/>
        </w:rPr>
        <w:t>you get to last one].</w:t>
      </w:r>
    </w:p>
    <w:p w14:paraId="4DD04977">
      <w:r>
        <w:tab/>
      </w:r>
      <w:r>
        <w:tab/>
      </w:r>
      <w:r>
        <w:rPr>
          <w:u w:val="single"/>
        </w:rPr>
        <w:t>1 1 1 0 0</w:t>
      </w:r>
      <w:r>
        <w:rPr>
          <w:u w:val="single"/>
          <w:vertAlign w:val="subscript"/>
        </w:rPr>
        <w:t>2</w:t>
      </w:r>
    </w:p>
    <w:p w14:paraId="64609B10"/>
    <w:p w14:paraId="588C9CB1">
      <w:r>
        <w:t>2.</w:t>
      </w:r>
      <w:r>
        <w:tab/>
      </w:r>
      <w:r>
        <w:t>11011 + 10101 + 1001 = 1 1 0 1 1</w:t>
      </w:r>
      <w:r>
        <w:rPr>
          <w:vertAlign w:val="subscript"/>
        </w:rPr>
        <w:t>2</w:t>
      </w:r>
    </w:p>
    <w:p w14:paraId="13560638">
      <w:r>
        <w:tab/>
      </w:r>
      <w:r>
        <w:tab/>
      </w:r>
      <w:r>
        <w:tab/>
      </w:r>
      <w:r>
        <w:tab/>
      </w:r>
      <w:r>
        <w:t>1 0 1 0 1</w:t>
      </w:r>
      <w:r>
        <w:rPr>
          <w:vertAlign w:val="subscript"/>
        </w:rPr>
        <w:t>2</w:t>
      </w:r>
    </w:p>
    <w:p w14:paraId="5808AD63">
      <w:pPr>
        <w:rPr>
          <w:u w:val="single"/>
        </w:rPr>
      </w:pPr>
      <w:r>
        <w:tab/>
      </w:r>
      <w:r>
        <w:tab/>
      </w:r>
      <w:r>
        <w:tab/>
      </w:r>
      <w:r>
        <w:tab/>
      </w:r>
      <w:r>
        <w:t>+</w:t>
      </w:r>
      <w:r>
        <w:rPr>
          <w:u w:val="single"/>
        </w:rPr>
        <w:t xml:space="preserve">    1 0 0 1</w:t>
      </w:r>
      <w:r>
        <w:rPr>
          <w:u w:val="single"/>
          <w:vertAlign w:val="subscript"/>
        </w:rPr>
        <w:t>2</w:t>
      </w:r>
    </w:p>
    <w:p w14:paraId="48A923C8">
      <w:r>
        <w:tab/>
      </w:r>
      <w:r>
        <w:tab/>
      </w:r>
      <w:r>
        <w:tab/>
      </w:r>
      <w:r>
        <w:tab/>
      </w:r>
      <w:r>
        <w:rPr>
          <w:u w:val="single"/>
        </w:rPr>
        <w:t>1 1 1 0 0 1</w:t>
      </w:r>
      <w:r>
        <w:rPr>
          <w:u w:val="single"/>
          <w:vertAlign w:val="subscript"/>
        </w:rPr>
        <w:t>2</w:t>
      </w:r>
    </w:p>
    <w:p w14:paraId="642E871D"/>
    <w:p w14:paraId="406029BA">
      <w:pPr>
        <w:rPr>
          <w:vertAlign w:val="subscript"/>
        </w:rPr>
      </w:pPr>
      <w:r>
        <w:rPr>
          <w:b/>
          <w:u w:val="single"/>
        </w:rPr>
        <w:t>Example 5.4:</w:t>
      </w:r>
      <w:r>
        <w:t xml:space="preserve"> Subtract (a) 1011</w:t>
      </w:r>
      <w:r>
        <w:rPr>
          <w:vertAlign w:val="subscript"/>
        </w:rPr>
        <w:t>2</w:t>
      </w:r>
      <w:r>
        <w:t xml:space="preserve"> from 10101</w:t>
      </w:r>
      <w:r>
        <w:rPr>
          <w:vertAlign w:val="subscript"/>
        </w:rPr>
        <w:t>2</w:t>
      </w:r>
      <w:r>
        <w:t xml:space="preserve"> (b) 11011</w:t>
      </w:r>
      <w:r>
        <w:rPr>
          <w:vertAlign w:val="subscript"/>
        </w:rPr>
        <w:t>2</w:t>
      </w:r>
      <w:r>
        <w:t xml:space="preserve"> from 111010</w:t>
      </w:r>
      <w:r>
        <w:rPr>
          <w:vertAlign w:val="subscript"/>
        </w:rPr>
        <w:t xml:space="preserve">2 </w:t>
      </w:r>
    </w:p>
    <w:p w14:paraId="59092311">
      <w:pPr>
        <w:rPr>
          <w:b/>
          <w:u w:val="single"/>
        </w:rPr>
      </w:pPr>
      <w:r>
        <w:rPr>
          <w:b/>
          <w:u w:val="single"/>
        </w:rPr>
        <w:t>Solution:</w:t>
      </w:r>
    </w:p>
    <w:p w14:paraId="0D033DBD">
      <w:r>
        <w:tab/>
      </w:r>
      <w:r>
        <w:t>1.</w:t>
      </w:r>
      <w:r>
        <w:tab/>
      </w:r>
      <w:r>
        <w:t>1 0 1 0 1[</w:t>
      </w:r>
      <w:r>
        <w:rPr>
          <w:sz w:val="18"/>
        </w:rPr>
        <w:t>using the subtraction   steps 1- 1 = 0, write 0 down and move to the next number</w:t>
      </w:r>
      <w:r>
        <w:rPr>
          <w:u w:val="single"/>
        </w:rPr>
        <w:t>]</w:t>
      </w:r>
    </w:p>
    <w:p w14:paraId="1E1C835C">
      <w:pPr>
        <w:rPr>
          <w:u w:val="single"/>
        </w:rPr>
      </w:pPr>
      <w:r>
        <w:tab/>
      </w:r>
      <w:r>
        <w:tab/>
      </w:r>
      <w:r>
        <w:t>-</w:t>
      </w:r>
      <w:r>
        <w:rPr>
          <w:u w:val="single"/>
        </w:rPr>
        <w:t>1 0 1 1</w:t>
      </w:r>
      <w:r>
        <w:rPr>
          <w:u w:val="single"/>
          <w:vertAlign w:val="subscript"/>
        </w:rPr>
        <w:t>2</w:t>
      </w:r>
    </w:p>
    <w:p w14:paraId="0960A2C4">
      <w:pPr>
        <w:rPr>
          <w:u w:val="single"/>
        </w:rPr>
      </w:pPr>
      <w:r>
        <w:tab/>
      </w:r>
      <w:r>
        <w:tab/>
      </w:r>
      <w:r>
        <w:rPr>
          <w:u w:val="single"/>
        </w:rPr>
        <w:t>1 0 1 0</w:t>
      </w:r>
      <w:r>
        <w:rPr>
          <w:u w:val="single"/>
          <w:vertAlign w:val="subscript"/>
        </w:rPr>
        <w:t>2</w:t>
      </w:r>
    </w:p>
    <w:p w14:paraId="09ACBFA4">
      <w:r>
        <w:tab/>
      </w:r>
      <w:r>
        <w:t>2.</w:t>
      </w:r>
      <w:r>
        <w:tab/>
      </w:r>
      <w:r>
        <w:t>1 1 1 0 1 0</w:t>
      </w:r>
      <w:r>
        <w:rPr>
          <w:vertAlign w:val="subscript"/>
        </w:rPr>
        <w:t>2</w:t>
      </w:r>
    </w:p>
    <w:p w14:paraId="757ED831">
      <w:pPr>
        <w:rPr>
          <w:u w:val="single"/>
        </w:rPr>
      </w:pPr>
      <w:r>
        <w:tab/>
      </w:r>
      <w:r>
        <w:tab/>
      </w:r>
      <w:r>
        <w:t>-</w:t>
      </w:r>
      <w:r>
        <w:rPr>
          <w:u w:val="single"/>
        </w:rPr>
        <w:t>1 1 0 1 1</w:t>
      </w:r>
      <w:r>
        <w:rPr>
          <w:u w:val="single"/>
          <w:vertAlign w:val="subscript"/>
        </w:rPr>
        <w:t>2</w:t>
      </w:r>
    </w:p>
    <w:p w14:paraId="7F8C850C">
      <w:r>
        <w:tab/>
      </w:r>
      <w:r>
        <w:tab/>
      </w:r>
      <w:r>
        <w:rPr>
          <w:u w:val="single"/>
        </w:rPr>
        <w:t>1 1 1 1 1</w:t>
      </w:r>
      <w:r>
        <w:rPr>
          <w:u w:val="single"/>
          <w:vertAlign w:val="subscript"/>
        </w:rPr>
        <w:t>2</w:t>
      </w:r>
    </w:p>
    <w:p w14:paraId="1A9E7449"/>
    <w:p w14:paraId="6C246241">
      <w:pPr>
        <w:rPr>
          <w:b/>
          <w:sz w:val="24"/>
          <w:szCs w:val="24"/>
        </w:rPr>
      </w:pPr>
      <w:r>
        <w:rPr>
          <w:b/>
          <w:sz w:val="24"/>
          <w:szCs w:val="24"/>
        </w:rPr>
        <w:t>5.3</w:t>
      </w:r>
      <w:r>
        <w:rPr>
          <w:b/>
          <w:sz w:val="24"/>
          <w:szCs w:val="24"/>
        </w:rPr>
        <w:tab/>
      </w:r>
      <w:r>
        <w:rPr>
          <w:b/>
          <w:sz w:val="24"/>
          <w:szCs w:val="24"/>
        </w:rPr>
        <w:t>Multiplication of Binary</w:t>
      </w:r>
    </w:p>
    <w:p w14:paraId="5B68C39C">
      <w:r>
        <w:rPr>
          <w:b/>
          <w:u w:val="single"/>
        </w:rPr>
        <w:t>Example 5.5:</w:t>
      </w:r>
      <w:r>
        <w:t xml:space="preserve"> Find the product of 1011</w:t>
      </w:r>
      <w:r>
        <w:rPr>
          <w:vertAlign w:val="subscript"/>
        </w:rPr>
        <w:t>2</w:t>
      </w:r>
      <w:r>
        <w:t xml:space="preserve"> and 101</w:t>
      </w:r>
      <w:r>
        <w:rPr>
          <w:vertAlign w:val="subscript"/>
        </w:rPr>
        <w:t>2</w:t>
      </w:r>
    </w:p>
    <w:p w14:paraId="19DBC789">
      <w:pPr>
        <w:rPr>
          <w:b/>
          <w:u w:val="single"/>
        </w:rPr>
      </w:pPr>
      <w:r>
        <w:rPr>
          <w:b/>
          <w:u w:val="single"/>
        </w:rPr>
        <w:t>Solution:</w:t>
      </w:r>
    </w:p>
    <w:p w14:paraId="570EB31A">
      <w:r>
        <w:tab/>
      </w:r>
      <w:r>
        <w:tab/>
      </w:r>
      <w:r>
        <w:t>1 0 1 1</w:t>
      </w:r>
      <w:r>
        <w:rPr>
          <w:vertAlign w:val="subscript"/>
        </w:rPr>
        <w:t>2</w:t>
      </w:r>
    </w:p>
    <w:p w14:paraId="35779442">
      <w:r>
        <w:tab/>
      </w:r>
      <w:r>
        <w:tab/>
      </w:r>
      <w:r>
        <w:t>x</w:t>
      </w:r>
      <w:r>
        <w:rPr>
          <w:u w:val="single"/>
        </w:rPr>
        <w:t xml:space="preserve">  1 0 1</w:t>
      </w:r>
      <w:r>
        <w:rPr>
          <w:vertAlign w:val="subscript"/>
        </w:rPr>
        <w:t>2</w:t>
      </w:r>
    </w:p>
    <w:p w14:paraId="7A178193">
      <w:r>
        <w:tab/>
      </w:r>
      <w:r>
        <w:tab/>
      </w:r>
      <w:r>
        <w:t>1 0 1 1</w:t>
      </w:r>
    </w:p>
    <w:p w14:paraId="776158EF">
      <w:r>
        <w:tab/>
      </w:r>
      <w:r>
        <w:t xml:space="preserve">           0 0 0 0</w:t>
      </w:r>
    </w:p>
    <w:p w14:paraId="1325A3EA">
      <w:r>
        <w:rPr>
          <w:lang w:val="en-GB" w:eastAsia="en-GB"/>
        </w:rPr>
        <w:pict>
          <v:line id="1060" o:spid="_x0000_s1084" o:spt="20" style="position:absolute;left:0pt;margin-left:45.5pt;margin-top:12.65pt;height:0pt;width:50.5pt;z-index:251710464;mso-width-relative:margin;mso-height-relative:margin;" stroked="t" coordsize="21600,21600">
            <v:path arrowok="t"/>
            <v:fill focussize="0,0"/>
            <v:stroke weight="0.5pt" color="#5B9BD5" joinstyle="miter"/>
            <v:imagedata o:title=""/>
            <o:lock v:ext="edit"/>
          </v:line>
        </w:pict>
      </w:r>
      <w:r>
        <w:tab/>
      </w:r>
      <w:r>
        <w:t>1 0 1  1</w:t>
      </w:r>
    </w:p>
    <w:p w14:paraId="0955AE60">
      <w:pPr>
        <w:ind w:firstLine="720"/>
        <w:rPr>
          <w:u w:val="single"/>
        </w:rPr>
      </w:pPr>
      <w:r>
        <w:rPr>
          <w:u w:val="single"/>
        </w:rPr>
        <w:t>1 1 0 1 1 1</w:t>
      </w:r>
      <w:r>
        <w:rPr>
          <w:vertAlign w:val="subscript"/>
        </w:rPr>
        <w:t>2</w:t>
      </w:r>
    </w:p>
    <w:p w14:paraId="3B71D2D5">
      <w:r>
        <w:tab/>
      </w:r>
    </w:p>
    <w:p w14:paraId="6A968CC0">
      <w:r>
        <w:rPr>
          <w:b/>
          <w:u w:val="single"/>
        </w:rPr>
        <w:t>Example 5.6:</w:t>
      </w:r>
      <w:r>
        <w:t xml:space="preserve"> multiply 1111 by 110</w:t>
      </w:r>
    </w:p>
    <w:p w14:paraId="7F3B4ACD">
      <w:pPr>
        <w:rPr>
          <w:b/>
          <w:u w:val="single"/>
        </w:rPr>
      </w:pPr>
      <w:r>
        <w:rPr>
          <w:b/>
          <w:u w:val="single"/>
        </w:rPr>
        <w:t xml:space="preserve">Solution: </w:t>
      </w:r>
    </w:p>
    <w:p w14:paraId="33592480">
      <w:r>
        <w:tab/>
      </w:r>
      <w:r>
        <w:tab/>
      </w:r>
      <w:r>
        <w:t>1 1 1 1</w:t>
      </w:r>
      <w:r>
        <w:rPr>
          <w:vertAlign w:val="subscript"/>
        </w:rPr>
        <w:t>2</w:t>
      </w:r>
    </w:p>
    <w:p w14:paraId="5E7ABDE5">
      <w:r>
        <w:tab/>
      </w:r>
      <w:r>
        <w:tab/>
      </w:r>
      <w:r>
        <w:rPr>
          <w:u w:val="single"/>
        </w:rPr>
        <w:t xml:space="preserve">   1 1 0</w:t>
      </w:r>
      <w:r>
        <w:rPr>
          <w:vertAlign w:val="subscript"/>
        </w:rPr>
        <w:t>2</w:t>
      </w:r>
    </w:p>
    <w:p w14:paraId="17B0DF8B">
      <w:r>
        <w:tab/>
      </w:r>
      <w:r>
        <w:tab/>
      </w:r>
      <w:r>
        <w:t>0 0 0 0</w:t>
      </w:r>
    </w:p>
    <w:p w14:paraId="497A0BA4">
      <w:r>
        <w:tab/>
      </w:r>
      <w:r>
        <w:t xml:space="preserve">           1 1 1 1</w:t>
      </w:r>
    </w:p>
    <w:p w14:paraId="74CA0F63">
      <w:r>
        <w:rPr>
          <w:lang w:val="en-GB" w:eastAsia="en-GB"/>
        </w:rPr>
        <w:pict>
          <v:line id="1061" o:spid="_x0000_s1085" o:spt="20" style="position:absolute;left:0pt;flip:y;margin-left:49.5pt;margin-top:13.75pt;height:0.5pt;width:57.5pt;z-index:251711488;mso-width-relative:page;mso-height-relative:page;" stroked="t" coordsize="21600,21600">
            <v:path arrowok="t"/>
            <v:fill focussize="0,0"/>
            <v:stroke weight="0.5pt" color="#5B9BD5" joinstyle="miter"/>
            <v:imagedata o:title=""/>
            <o:lock v:ext="edit"/>
          </v:line>
        </w:pict>
      </w:r>
      <w:r>
        <w:tab/>
      </w:r>
      <w:r>
        <w:t xml:space="preserve">        1 1 1 1       </w:t>
      </w:r>
    </w:p>
    <w:p w14:paraId="4FDF7C0E">
      <w:pPr>
        <w:rPr>
          <w:u w:val="single"/>
        </w:rPr>
      </w:pPr>
      <w:r>
        <w:rPr>
          <w:u w:val="single"/>
        </w:rPr>
        <w:t xml:space="preserve">                   1 0 1 1 0 1 0</w:t>
      </w:r>
      <w:r>
        <w:rPr>
          <w:u w:val="single"/>
          <w:vertAlign w:val="subscript"/>
        </w:rPr>
        <w:t>2</w:t>
      </w:r>
    </w:p>
    <w:p w14:paraId="2247BF07">
      <w:pPr>
        <w:rPr>
          <w:b/>
          <w:u w:val="single"/>
        </w:rPr>
      </w:pPr>
    </w:p>
    <w:p w14:paraId="660B2630">
      <w:pPr>
        <w:rPr>
          <w:b/>
          <w:u w:val="single"/>
        </w:rPr>
      </w:pPr>
    </w:p>
    <w:p w14:paraId="254A6D62">
      <w:r>
        <w:rPr>
          <w:b/>
          <w:u w:val="single"/>
        </w:rPr>
        <w:t>EVALUATION:</w:t>
      </w:r>
      <w:r>
        <w:t xml:space="preserve"> DO THESE</w:t>
      </w:r>
    </w:p>
    <w:p w14:paraId="60964AE3">
      <w:r>
        <w:t>1.</w:t>
      </w:r>
      <w:r>
        <w:tab/>
      </w:r>
      <w:r>
        <w:t>Add the following (a) 1001</w:t>
      </w:r>
      <w:r>
        <w:rPr>
          <w:vertAlign w:val="subscript"/>
        </w:rPr>
        <w:t>2</w:t>
      </w:r>
      <w:r>
        <w:t xml:space="preserve"> + 1111</w:t>
      </w:r>
      <w:r>
        <w:rPr>
          <w:vertAlign w:val="subscript"/>
        </w:rPr>
        <w:t>2</w:t>
      </w:r>
    </w:p>
    <w:p w14:paraId="3DDD1179">
      <w:pPr>
        <w:rPr>
          <w:vertAlign w:val="subscript"/>
        </w:rPr>
      </w:pPr>
      <w:r>
        <w:rPr>
          <w:vertAlign w:val="subscript"/>
        </w:rPr>
        <w:tab/>
      </w:r>
      <w:r>
        <w:rPr>
          <w:vertAlign w:val="subscript"/>
        </w:rPr>
        <w:tab/>
      </w:r>
      <w:r>
        <w:rPr>
          <w:vertAlign w:val="subscript"/>
        </w:rPr>
        <w:tab/>
      </w:r>
      <w:r>
        <w:t>(b) 101110</w:t>
      </w:r>
      <w:r>
        <w:rPr>
          <w:vertAlign w:val="subscript"/>
        </w:rPr>
        <w:t>2</w:t>
      </w:r>
      <w:r>
        <w:t>+10010</w:t>
      </w:r>
      <w:r>
        <w:rPr>
          <w:vertAlign w:val="subscript"/>
        </w:rPr>
        <w:t>2</w:t>
      </w:r>
    </w:p>
    <w:p w14:paraId="39CAF520">
      <w:r>
        <w:t>2.</w:t>
      </w:r>
      <w:r>
        <w:tab/>
      </w:r>
      <w:r>
        <w:t>Subtract 1011</w:t>
      </w:r>
      <w:r>
        <w:rPr>
          <w:vertAlign w:val="subscript"/>
        </w:rPr>
        <w:t>2</w:t>
      </w:r>
      <w:r>
        <w:t xml:space="preserve"> from 1101101</w:t>
      </w:r>
      <w:r>
        <w:rPr>
          <w:vertAlign w:val="subscript"/>
        </w:rPr>
        <w:t>2</w:t>
      </w:r>
    </w:p>
    <w:p w14:paraId="0D5BAC93">
      <w:pPr>
        <w:rPr>
          <w:vertAlign w:val="subscript"/>
        </w:rPr>
      </w:pPr>
      <w:r>
        <w:t>3.</w:t>
      </w:r>
      <w:r>
        <w:tab/>
      </w:r>
      <w:r>
        <w:t>Multiply 110101</w:t>
      </w:r>
      <w:r>
        <w:rPr>
          <w:vertAlign w:val="subscript"/>
        </w:rPr>
        <w:t>2</w:t>
      </w:r>
      <w:r>
        <w:t xml:space="preserve"> by 1011</w:t>
      </w:r>
      <w:r>
        <w:rPr>
          <w:vertAlign w:val="subscript"/>
        </w:rPr>
        <w:t>2</w:t>
      </w:r>
    </w:p>
    <w:p w14:paraId="156AEDDB">
      <w:pPr>
        <w:rPr>
          <w:b/>
          <w:u w:val="single"/>
        </w:rPr>
      </w:pPr>
      <w:r>
        <w:rPr>
          <w:b/>
          <w:u w:val="single"/>
        </w:rPr>
        <w:t>4.          find the value of the following binary numbers 1011</w:t>
      </w:r>
      <w:r>
        <w:rPr>
          <w:b/>
          <w:u w:val="single"/>
        </w:rPr>
        <w:softHyphen/>
      </w:r>
      <w:r>
        <w:rPr>
          <w:b/>
          <w:u w:val="single"/>
        </w:rPr>
        <w:t>+10-111</w:t>
      </w:r>
    </w:p>
    <w:p w14:paraId="07DBF3BD">
      <w:pPr>
        <w:rPr>
          <w:b/>
          <w:u w:val="single"/>
        </w:rPr>
      </w:pPr>
    </w:p>
    <w:p w14:paraId="2074B444">
      <w:pPr>
        <w:rPr>
          <w:b/>
          <w:u w:val="single"/>
        </w:rPr>
      </w:pPr>
      <w:r>
        <w:rPr>
          <w:b/>
          <w:u w:val="single"/>
        </w:rPr>
        <w:t>ASSIGNMENT:</w:t>
      </w:r>
    </w:p>
    <w:p w14:paraId="28BE0928">
      <w:r>
        <w:t>EXERCISE 9.5 page 107 NO 1(B,C,D), NO 2 A and B, NO 3 (E,F,G,H)</w:t>
      </w:r>
    </w:p>
    <w:p w14:paraId="481735BD">
      <w:r>
        <w:t>EXERCISE 9.6 NO 2,5,8 and 11. PAGE 108</w:t>
      </w:r>
    </w:p>
    <w:p w14:paraId="235BF7DC"/>
    <w:p w14:paraId="441AE312"/>
    <w:p w14:paraId="0F038F97"/>
    <w:p w14:paraId="622FCD0F"/>
    <w:p w14:paraId="7F9413AB"/>
    <w:p w14:paraId="2AAC9BE5"/>
    <w:p w14:paraId="1B747D8A">
      <w:pPr>
        <w:spacing w:line="480" w:lineRule="auto"/>
        <w:rPr>
          <w:b/>
          <w:sz w:val="32"/>
          <w:szCs w:val="32"/>
        </w:rPr>
      </w:pPr>
      <w:r>
        <w:rPr>
          <w:b/>
          <w:sz w:val="32"/>
        </w:rPr>
        <w:t>WEEK 6</w:t>
      </w:r>
      <w:r>
        <w:rPr>
          <w:b/>
          <w:sz w:val="32"/>
        </w:rPr>
        <w:tab/>
      </w:r>
      <w:r>
        <w:rPr>
          <w:b/>
          <w:sz w:val="32"/>
        </w:rPr>
        <w:tab/>
      </w:r>
      <w:r>
        <w:rPr>
          <w:b/>
          <w:sz w:val="32"/>
        </w:rPr>
        <w:tab/>
      </w:r>
      <w:r>
        <w:rPr>
          <w:b/>
          <w:sz w:val="32"/>
          <w:szCs w:val="32"/>
        </w:rPr>
        <w:t>BASIC OPERATION</w:t>
      </w:r>
    </w:p>
    <w:p w14:paraId="528D9CB9">
      <w:pPr>
        <w:spacing w:line="480" w:lineRule="auto"/>
        <w:rPr>
          <w:b/>
          <w:sz w:val="24"/>
          <w:szCs w:val="24"/>
        </w:rPr>
      </w:pPr>
      <w:r>
        <w:rPr>
          <w:b/>
          <w:sz w:val="24"/>
          <w:szCs w:val="24"/>
        </w:rPr>
        <w:t>6.1</w:t>
      </w:r>
      <w:r>
        <w:rPr>
          <w:b/>
          <w:sz w:val="24"/>
          <w:szCs w:val="24"/>
        </w:rPr>
        <w:tab/>
      </w:r>
      <w:r>
        <w:rPr>
          <w:b/>
          <w:sz w:val="24"/>
          <w:szCs w:val="24"/>
        </w:rPr>
        <w:t>Adding and Subtraction</w:t>
      </w:r>
    </w:p>
    <w:p w14:paraId="208DFE4D">
      <w:pPr>
        <w:spacing w:line="360" w:lineRule="auto"/>
        <w:ind w:firstLine="720"/>
        <w:rPr>
          <w:sz w:val="24"/>
          <w:szCs w:val="24"/>
        </w:rPr>
      </w:pPr>
      <w:r>
        <w:rPr>
          <w:sz w:val="24"/>
          <w:szCs w:val="24"/>
        </w:rPr>
        <w:t>When adding or subtracting numbers make sure you know the place values of the numbers. Then write each number underneath the other so that the units (U) figures are in line, all the tens (T), all the hundreds (H), and so on are in line.</w:t>
      </w:r>
    </w:p>
    <w:p w14:paraId="7A45A83C">
      <w:pPr>
        <w:spacing w:line="360" w:lineRule="auto"/>
        <w:rPr>
          <w:b/>
          <w:sz w:val="24"/>
          <w:szCs w:val="24"/>
          <w:u w:val="single"/>
        </w:rPr>
      </w:pPr>
      <w:r>
        <w:rPr>
          <w:b/>
          <w:sz w:val="24"/>
          <w:szCs w:val="24"/>
          <w:u w:val="single"/>
        </w:rPr>
        <w:t>Examples 6.1:</w:t>
      </w:r>
    </w:p>
    <w:p w14:paraId="4CAB26CD">
      <w:pPr>
        <w:pStyle w:val="18"/>
        <w:numPr>
          <w:ilvl w:val="1"/>
          <w:numId w:val="11"/>
        </w:numPr>
        <w:spacing w:line="360" w:lineRule="auto"/>
        <w:rPr>
          <w:sz w:val="24"/>
          <w:szCs w:val="24"/>
        </w:rPr>
      </w:pPr>
      <w:r>
        <w:rPr>
          <w:sz w:val="24"/>
          <w:szCs w:val="24"/>
        </w:rPr>
        <w:t>Add 1952 and 567</w:t>
      </w:r>
    </w:p>
    <w:p w14:paraId="68A14B38">
      <w:pPr>
        <w:pStyle w:val="18"/>
        <w:numPr>
          <w:ilvl w:val="1"/>
          <w:numId w:val="11"/>
        </w:numPr>
        <w:spacing w:line="360" w:lineRule="auto"/>
        <w:rPr>
          <w:sz w:val="24"/>
          <w:szCs w:val="24"/>
        </w:rPr>
      </w:pPr>
      <w:r>
        <w:rPr>
          <w:sz w:val="24"/>
          <w:szCs w:val="24"/>
        </w:rPr>
        <w:t>Take away 936 from 7093</w:t>
      </w:r>
    </w:p>
    <w:p w14:paraId="73B7C466">
      <w:pPr>
        <w:pStyle w:val="18"/>
        <w:numPr>
          <w:ilvl w:val="1"/>
          <w:numId w:val="11"/>
        </w:numPr>
        <w:spacing w:line="360" w:lineRule="auto"/>
        <w:rPr>
          <w:sz w:val="24"/>
          <w:szCs w:val="24"/>
        </w:rPr>
      </w:pPr>
      <w:r>
        <w:rPr>
          <w:sz w:val="24"/>
          <w:szCs w:val="24"/>
        </w:rPr>
        <w:t>Ade has 5673 marbles, Ola has 3426 marbles, Michael has 887 marbles. How many marbles do they have altogether?</w:t>
      </w:r>
    </w:p>
    <w:p w14:paraId="1702719A">
      <w:pPr>
        <w:pStyle w:val="18"/>
        <w:numPr>
          <w:ilvl w:val="1"/>
          <w:numId w:val="11"/>
        </w:numPr>
        <w:spacing w:line="360" w:lineRule="auto"/>
        <w:rPr>
          <w:sz w:val="24"/>
          <w:szCs w:val="24"/>
        </w:rPr>
      </w:pPr>
      <w:r>
        <w:rPr>
          <w:sz w:val="24"/>
          <w:szCs w:val="24"/>
        </w:rPr>
        <w:t>Find the total of 90156, 300673, and 65489.</w:t>
      </w:r>
    </w:p>
    <w:p w14:paraId="7939BDAE">
      <w:pPr>
        <w:pStyle w:val="18"/>
        <w:numPr>
          <w:ilvl w:val="1"/>
          <w:numId w:val="11"/>
        </w:numPr>
        <w:spacing w:line="360" w:lineRule="auto"/>
        <w:rPr>
          <w:sz w:val="24"/>
          <w:szCs w:val="24"/>
        </w:rPr>
      </w:pPr>
      <w:r>
        <w:rPr>
          <w:sz w:val="24"/>
          <w:szCs w:val="24"/>
        </w:rPr>
        <w:t>The difference between two numbers is 6032. If the larger number is 96005, what is the smaller number?</w:t>
      </w:r>
    </w:p>
    <w:p w14:paraId="05C9FE9D">
      <w:pPr>
        <w:spacing w:line="360" w:lineRule="auto"/>
        <w:rPr>
          <w:sz w:val="24"/>
          <w:szCs w:val="24"/>
        </w:rPr>
      </w:pPr>
      <w:r>
        <w:rPr>
          <w:sz w:val="24"/>
          <w:szCs w:val="24"/>
        </w:rPr>
        <w:t>Note: remember to write the numbers underneath.</w:t>
      </w:r>
    </w:p>
    <w:p w14:paraId="4DDA0B1F">
      <w:pPr>
        <w:spacing w:line="240" w:lineRule="auto"/>
        <w:rPr>
          <w:b/>
          <w:sz w:val="24"/>
          <w:szCs w:val="24"/>
          <w:u w:val="single"/>
        </w:rPr>
      </w:pPr>
      <w:r>
        <w:rPr>
          <w:b/>
          <w:sz w:val="24"/>
          <w:szCs w:val="24"/>
          <w:u w:val="single"/>
        </w:rPr>
        <w:t>Solution:</w:t>
      </w:r>
    </w:p>
    <w:p w14:paraId="5C9F70EA">
      <w:pPr>
        <w:spacing w:line="240" w:lineRule="auto"/>
        <w:rPr>
          <w:sz w:val="24"/>
          <w:szCs w:val="24"/>
        </w:rPr>
      </w:pPr>
      <w:r>
        <w:rPr>
          <w:sz w:val="24"/>
          <w:szCs w:val="24"/>
        </w:rPr>
        <w:t>1.</w:t>
      </w:r>
      <w:r>
        <w:rPr>
          <w:sz w:val="24"/>
          <w:szCs w:val="24"/>
        </w:rPr>
        <w:tab/>
      </w:r>
      <w:r>
        <w:rPr>
          <w:sz w:val="24"/>
          <w:szCs w:val="24"/>
        </w:rPr>
        <w:t>1 9 5 2 + 5 6 7 = TH  H  T  U</w:t>
      </w:r>
    </w:p>
    <w:p w14:paraId="5362976B">
      <w:pPr>
        <w:spacing w:line="240" w:lineRule="auto"/>
        <w:rPr>
          <w:sz w:val="24"/>
          <w:szCs w:val="24"/>
        </w:rPr>
      </w:pPr>
      <w:r>
        <w:rPr>
          <w:sz w:val="24"/>
          <w:szCs w:val="24"/>
        </w:rPr>
        <w:tab/>
      </w:r>
      <w:r>
        <w:rPr>
          <w:sz w:val="24"/>
          <w:szCs w:val="24"/>
        </w:rPr>
        <w:tab/>
      </w:r>
      <w:r>
        <w:rPr>
          <w:sz w:val="24"/>
          <w:szCs w:val="24"/>
        </w:rPr>
        <w:t>1  9  5  2</w:t>
      </w:r>
    </w:p>
    <w:p w14:paraId="5F1489E3">
      <w:pPr>
        <w:spacing w:line="240" w:lineRule="auto"/>
        <w:rPr>
          <w:sz w:val="24"/>
          <w:szCs w:val="24"/>
        </w:rPr>
      </w:pPr>
      <w:r>
        <w:rPr>
          <w:sz w:val="24"/>
          <w:szCs w:val="24"/>
        </w:rPr>
        <w:tab/>
      </w:r>
      <w:r>
        <w:rPr>
          <w:sz w:val="24"/>
          <w:szCs w:val="24"/>
        </w:rPr>
        <w:tab/>
      </w:r>
      <w:r>
        <w:rPr>
          <w:sz w:val="24"/>
          <w:szCs w:val="24"/>
        </w:rPr>
        <w:t xml:space="preserve">  +</w:t>
      </w:r>
      <w:r>
        <w:rPr>
          <w:sz w:val="24"/>
          <w:szCs w:val="24"/>
          <w:u w:val="single"/>
        </w:rPr>
        <w:t>5  6  7</w:t>
      </w:r>
      <w:r>
        <w:rPr>
          <w:sz w:val="24"/>
          <w:szCs w:val="24"/>
        </w:rPr>
        <w:tab/>
      </w:r>
      <w:r>
        <w:rPr>
          <w:sz w:val="24"/>
          <w:szCs w:val="24"/>
        </w:rPr>
        <w:tab/>
      </w:r>
    </w:p>
    <w:p w14:paraId="7C434150">
      <w:pPr>
        <w:rPr>
          <w:sz w:val="24"/>
          <w:szCs w:val="24"/>
          <w:u w:val="single"/>
        </w:rPr>
      </w:pPr>
      <w:r>
        <w:rPr>
          <w:sz w:val="24"/>
          <w:szCs w:val="24"/>
        </w:rPr>
        <w:tab/>
      </w:r>
      <w:r>
        <w:rPr>
          <w:sz w:val="24"/>
          <w:szCs w:val="24"/>
        </w:rPr>
        <w:tab/>
      </w:r>
      <w:r>
        <w:rPr>
          <w:sz w:val="24"/>
          <w:szCs w:val="24"/>
          <w:u w:val="single"/>
        </w:rPr>
        <w:t>2  5  1  9</w:t>
      </w:r>
    </w:p>
    <w:p w14:paraId="1A0DA26B">
      <w:pPr>
        <w:rPr>
          <w:sz w:val="24"/>
          <w:szCs w:val="24"/>
        </w:rPr>
      </w:pPr>
      <w:r>
        <w:rPr>
          <w:sz w:val="24"/>
          <w:szCs w:val="24"/>
        </w:rPr>
        <w:t>2.       TH  H  T  U</w:t>
      </w:r>
    </w:p>
    <w:p w14:paraId="13A6E1E5">
      <w:pPr>
        <w:rPr>
          <w:sz w:val="24"/>
          <w:szCs w:val="24"/>
        </w:rPr>
      </w:pPr>
      <w:r>
        <w:rPr>
          <w:sz w:val="24"/>
          <w:szCs w:val="24"/>
        </w:rPr>
        <w:tab/>
      </w:r>
      <w:r>
        <w:rPr>
          <w:sz w:val="24"/>
          <w:szCs w:val="24"/>
        </w:rPr>
        <w:t>7   0  9  3</w:t>
      </w:r>
    </w:p>
    <w:p w14:paraId="625EA3DB">
      <w:pPr>
        <w:rPr>
          <w:sz w:val="24"/>
          <w:szCs w:val="24"/>
          <w:u w:val="single"/>
        </w:rPr>
      </w:pPr>
      <w:r>
        <w:rPr>
          <w:sz w:val="24"/>
          <w:szCs w:val="24"/>
        </w:rPr>
        <w:tab/>
      </w:r>
      <w:r>
        <w:rPr>
          <w:sz w:val="24"/>
          <w:szCs w:val="24"/>
        </w:rPr>
        <w:t xml:space="preserve">   -</w:t>
      </w:r>
      <w:r>
        <w:rPr>
          <w:sz w:val="24"/>
          <w:szCs w:val="24"/>
          <w:u w:val="single"/>
        </w:rPr>
        <w:t>9  3  6</w:t>
      </w:r>
    </w:p>
    <w:p w14:paraId="15E00C8B">
      <w:pPr>
        <w:rPr>
          <w:sz w:val="24"/>
          <w:szCs w:val="24"/>
          <w:u w:val="single"/>
        </w:rPr>
      </w:pPr>
      <w:r>
        <w:rPr>
          <w:sz w:val="24"/>
          <w:szCs w:val="24"/>
        </w:rPr>
        <w:tab/>
      </w:r>
      <w:r>
        <w:rPr>
          <w:sz w:val="24"/>
          <w:szCs w:val="24"/>
          <w:u w:val="single"/>
        </w:rPr>
        <w:t>6  1  5  7</w:t>
      </w:r>
    </w:p>
    <w:p w14:paraId="4252D9C8">
      <w:pPr>
        <w:rPr>
          <w:sz w:val="24"/>
          <w:szCs w:val="24"/>
        </w:rPr>
      </w:pPr>
      <w:r>
        <w:rPr>
          <w:sz w:val="24"/>
          <w:szCs w:val="24"/>
        </w:rPr>
        <w:t>3.</w:t>
      </w:r>
      <w:r>
        <w:rPr>
          <w:sz w:val="24"/>
          <w:szCs w:val="24"/>
        </w:rPr>
        <w:tab/>
      </w:r>
      <w:r>
        <w:rPr>
          <w:sz w:val="24"/>
          <w:szCs w:val="24"/>
        </w:rPr>
        <w:tab/>
      </w:r>
      <w:r>
        <w:rPr>
          <w:sz w:val="24"/>
          <w:szCs w:val="24"/>
        </w:rPr>
        <w:tab/>
      </w:r>
    </w:p>
    <w:p w14:paraId="373A32D6">
      <w:pPr>
        <w:rPr>
          <w:sz w:val="24"/>
          <w:szCs w:val="24"/>
        </w:rPr>
      </w:pPr>
    </w:p>
    <w:p w14:paraId="2C666650">
      <w:pPr>
        <w:ind w:left="1440" w:firstLine="720"/>
        <w:rPr>
          <w:sz w:val="24"/>
          <w:szCs w:val="24"/>
        </w:rPr>
      </w:pPr>
      <w:r>
        <w:rPr>
          <w:sz w:val="24"/>
          <w:szCs w:val="24"/>
        </w:rPr>
        <w:tab/>
      </w:r>
      <w:r>
        <w:rPr>
          <w:sz w:val="24"/>
          <w:szCs w:val="24"/>
        </w:rPr>
        <w:t>TH  H  T  U</w:t>
      </w:r>
    </w:p>
    <w:p w14:paraId="2428043D">
      <w:pPr>
        <w:rPr>
          <w:sz w:val="24"/>
          <w:szCs w:val="24"/>
        </w:rPr>
      </w:pPr>
      <w:r>
        <w:rPr>
          <w:sz w:val="24"/>
          <w:szCs w:val="24"/>
        </w:rPr>
        <w:tab/>
      </w:r>
      <w:r>
        <w:rPr>
          <w:sz w:val="32"/>
          <w:szCs w:val="32"/>
          <w:vertAlign w:val="subscript"/>
        </w:rPr>
        <w:t>Ades</w:t>
      </w:r>
      <w:r>
        <w:rPr>
          <w:sz w:val="24"/>
          <w:szCs w:val="24"/>
        </w:rPr>
        <w:t>MARBLES                 5  6  7  3</w:t>
      </w:r>
    </w:p>
    <w:p w14:paraId="309DD217">
      <w:pPr>
        <w:rPr>
          <w:sz w:val="24"/>
          <w:szCs w:val="24"/>
        </w:rPr>
      </w:pPr>
      <w:r>
        <w:rPr>
          <w:sz w:val="24"/>
          <w:szCs w:val="24"/>
        </w:rPr>
        <w:tab/>
      </w:r>
      <w:r>
        <w:rPr>
          <w:sz w:val="24"/>
          <w:szCs w:val="24"/>
        </w:rPr>
        <w:t>OLU’s MARBLES             3  4  2  6</w:t>
      </w:r>
    </w:p>
    <w:p w14:paraId="05A37B40">
      <w:pPr>
        <w:rPr>
          <w:sz w:val="24"/>
          <w:szCs w:val="24"/>
        </w:rPr>
      </w:pPr>
      <w:r>
        <w:rPr>
          <w:sz w:val="24"/>
          <w:szCs w:val="24"/>
        </w:rPr>
        <w:tab/>
      </w:r>
      <w:r>
        <w:rPr>
          <w:sz w:val="24"/>
          <w:szCs w:val="24"/>
        </w:rPr>
        <w:t xml:space="preserve">Michael’s MRABLES          </w:t>
      </w:r>
      <w:r>
        <w:rPr>
          <w:sz w:val="24"/>
          <w:szCs w:val="24"/>
          <w:u w:val="single"/>
        </w:rPr>
        <w:t>8  8  7</w:t>
      </w:r>
    </w:p>
    <w:p w14:paraId="39C32097">
      <w:pPr>
        <w:rPr>
          <w:sz w:val="24"/>
          <w:szCs w:val="24"/>
          <w:u w:val="single"/>
        </w:rPr>
      </w:pPr>
      <w:r>
        <w:rPr>
          <w:sz w:val="24"/>
          <w:szCs w:val="24"/>
        </w:rPr>
        <w:tab/>
      </w:r>
      <w:r>
        <w:rPr>
          <w:sz w:val="24"/>
          <w:szCs w:val="24"/>
        </w:rPr>
        <w:t xml:space="preserve">ALTOGETHER                 </w:t>
      </w:r>
      <w:r>
        <w:rPr>
          <w:sz w:val="24"/>
          <w:szCs w:val="24"/>
          <w:u w:val="single"/>
        </w:rPr>
        <w:t xml:space="preserve">9  9  8  6 </w:t>
      </w:r>
    </w:p>
    <w:p w14:paraId="209B1AB5">
      <w:pPr>
        <w:rPr>
          <w:sz w:val="24"/>
          <w:szCs w:val="24"/>
          <w:u w:val="single"/>
        </w:rPr>
      </w:pPr>
    </w:p>
    <w:p w14:paraId="1549E134">
      <w:pPr>
        <w:rPr>
          <w:sz w:val="24"/>
          <w:szCs w:val="24"/>
        </w:rPr>
      </w:pPr>
      <w:r>
        <w:rPr>
          <w:sz w:val="24"/>
          <w:szCs w:val="24"/>
        </w:rPr>
        <w:t>4.</w:t>
      </w:r>
      <w:r>
        <w:rPr>
          <w:sz w:val="24"/>
          <w:szCs w:val="24"/>
        </w:rPr>
        <w:tab/>
      </w:r>
      <w:r>
        <w:rPr>
          <w:sz w:val="24"/>
          <w:szCs w:val="24"/>
        </w:rPr>
        <w:tab/>
      </w:r>
      <w:r>
        <w:rPr>
          <w:sz w:val="24"/>
          <w:szCs w:val="24"/>
        </w:rPr>
        <w:t xml:space="preserve">           H.TH   T.TH    TH    H   T   U</w:t>
      </w:r>
    </w:p>
    <w:p w14:paraId="64F0A6FE">
      <w:pPr>
        <w:rPr>
          <w:sz w:val="24"/>
          <w:szCs w:val="24"/>
        </w:rPr>
      </w:pPr>
      <w:r>
        <w:rPr>
          <w:sz w:val="24"/>
          <w:szCs w:val="24"/>
        </w:rPr>
        <w:tab/>
      </w:r>
      <w:r>
        <w:rPr>
          <w:sz w:val="24"/>
          <w:szCs w:val="24"/>
        </w:rPr>
        <w:t xml:space="preserve">                             3        0           0    6   7   3</w:t>
      </w:r>
    </w:p>
    <w:p w14:paraId="3E731BC9">
      <w:pPr>
        <w:rPr>
          <w:sz w:val="24"/>
          <w:szCs w:val="24"/>
        </w:rPr>
      </w:pPr>
      <w:r>
        <w:rPr>
          <w:sz w:val="24"/>
          <w:szCs w:val="24"/>
        </w:rPr>
        <w:tab/>
      </w:r>
      <w:r>
        <w:rPr>
          <w:sz w:val="24"/>
          <w:szCs w:val="24"/>
        </w:rPr>
        <w:t xml:space="preserve">                                       9           0    1   5   6</w:t>
      </w:r>
    </w:p>
    <w:p w14:paraId="14CD9FF7">
      <w:pPr>
        <w:rPr>
          <w:sz w:val="24"/>
          <w:szCs w:val="24"/>
          <w:u w:val="single"/>
        </w:rPr>
      </w:pPr>
      <w:r>
        <w:rPr>
          <w:sz w:val="24"/>
          <w:szCs w:val="24"/>
        </w:rPr>
        <w:t xml:space="preserve">                                     +     </w:t>
      </w:r>
      <w:r>
        <w:rPr>
          <w:sz w:val="24"/>
          <w:szCs w:val="24"/>
          <w:u w:val="single"/>
        </w:rPr>
        <w:t xml:space="preserve">          6           5    4   8  9</w:t>
      </w:r>
    </w:p>
    <w:p w14:paraId="21A0D795">
      <w:pPr>
        <w:pStyle w:val="18"/>
        <w:numPr>
          <w:ilvl w:val="0"/>
          <w:numId w:val="12"/>
        </w:numPr>
        <w:rPr>
          <w:sz w:val="24"/>
          <w:szCs w:val="24"/>
          <w:u w:val="single"/>
        </w:rPr>
      </w:pPr>
      <w:r>
        <w:rPr>
          <w:sz w:val="24"/>
          <w:szCs w:val="24"/>
          <w:u w:val="single"/>
        </w:rPr>
        <w:t xml:space="preserve">       5          6    3   1  8</w:t>
      </w:r>
    </w:p>
    <w:p w14:paraId="42EB026F">
      <w:pPr>
        <w:rPr>
          <w:sz w:val="24"/>
          <w:szCs w:val="24"/>
        </w:rPr>
      </w:pPr>
    </w:p>
    <w:p w14:paraId="684DB764">
      <w:pPr>
        <w:rPr>
          <w:sz w:val="24"/>
          <w:szCs w:val="24"/>
        </w:rPr>
      </w:pPr>
      <w:r>
        <w:rPr>
          <w:sz w:val="24"/>
          <w:szCs w:val="24"/>
        </w:rPr>
        <w:t>5.</w:t>
      </w:r>
    </w:p>
    <w:p w14:paraId="7440BC5D">
      <w:pPr>
        <w:ind w:left="1980"/>
        <w:rPr>
          <w:sz w:val="24"/>
          <w:szCs w:val="24"/>
          <w:u w:val="single"/>
        </w:rPr>
      </w:pPr>
      <w:r>
        <w:rPr>
          <w:sz w:val="24"/>
          <w:szCs w:val="24"/>
        </w:rPr>
        <w:t>T.TH    TH    H   T   U</w:t>
      </w:r>
    </w:p>
    <w:p w14:paraId="3457232A">
      <w:pPr>
        <w:rPr>
          <w:sz w:val="24"/>
          <w:szCs w:val="24"/>
        </w:rPr>
      </w:pPr>
      <w:r>
        <w:rPr>
          <w:sz w:val="24"/>
          <w:szCs w:val="24"/>
        </w:rPr>
        <w:tab/>
      </w:r>
      <w:r>
        <w:rPr>
          <w:sz w:val="24"/>
          <w:szCs w:val="24"/>
        </w:rPr>
        <w:t xml:space="preserve">                           9        6     0    0   5</w:t>
      </w:r>
    </w:p>
    <w:p w14:paraId="05549005">
      <w:pPr>
        <w:rPr>
          <w:sz w:val="24"/>
          <w:szCs w:val="24"/>
          <w:u w:val="single"/>
        </w:rPr>
      </w:pPr>
      <w:r>
        <w:rPr>
          <w:sz w:val="24"/>
          <w:szCs w:val="24"/>
        </w:rPr>
        <w:tab/>
      </w:r>
      <w:r>
        <w:rPr>
          <w:sz w:val="24"/>
          <w:szCs w:val="24"/>
        </w:rPr>
        <w:tab/>
      </w:r>
      <w:r>
        <w:rPr>
          <w:sz w:val="24"/>
          <w:szCs w:val="24"/>
        </w:rPr>
        <w:tab/>
      </w:r>
      <w:r>
        <w:rPr>
          <w:sz w:val="24"/>
          <w:szCs w:val="24"/>
        </w:rPr>
        <w:t xml:space="preserve">          </w:t>
      </w:r>
      <w:r>
        <w:rPr>
          <w:sz w:val="24"/>
          <w:szCs w:val="24"/>
          <w:u w:val="single"/>
        </w:rPr>
        <w:t>6     0    3   2</w:t>
      </w:r>
    </w:p>
    <w:p w14:paraId="0CB5EB11">
      <w:pPr>
        <w:ind w:left="1440" w:firstLine="720"/>
        <w:rPr>
          <w:sz w:val="24"/>
          <w:szCs w:val="24"/>
          <w:u w:val="single"/>
        </w:rPr>
      </w:pPr>
      <w:r>
        <w:rPr>
          <w:sz w:val="24"/>
          <w:szCs w:val="24"/>
          <w:u w:val="single"/>
        </w:rPr>
        <w:t>8        9     9    7   3</w:t>
      </w:r>
    </w:p>
    <w:p w14:paraId="707D6912">
      <w:pPr>
        <w:rPr>
          <w:sz w:val="24"/>
          <w:szCs w:val="24"/>
          <w:u w:val="single"/>
        </w:rPr>
      </w:pPr>
    </w:p>
    <w:p w14:paraId="0A8CA1E5">
      <w:pPr>
        <w:rPr>
          <w:sz w:val="24"/>
          <w:szCs w:val="24"/>
        </w:rPr>
      </w:pPr>
      <w:r>
        <w:rPr>
          <w:b/>
          <w:sz w:val="24"/>
          <w:szCs w:val="24"/>
          <w:u w:val="single"/>
        </w:rPr>
        <w:t>EVALUATION:</w:t>
      </w:r>
      <w:r>
        <w:rPr>
          <w:sz w:val="24"/>
          <w:szCs w:val="24"/>
        </w:rPr>
        <w:t xml:space="preserve"> DO THESE:</w:t>
      </w:r>
    </w:p>
    <w:p w14:paraId="3F834E74">
      <w:pPr>
        <w:rPr>
          <w:sz w:val="24"/>
          <w:szCs w:val="24"/>
        </w:rPr>
      </w:pPr>
      <w:r>
        <w:rPr>
          <w:sz w:val="24"/>
          <w:szCs w:val="24"/>
        </w:rPr>
        <w:t>1.</w:t>
      </w:r>
      <w:r>
        <w:rPr>
          <w:sz w:val="24"/>
          <w:szCs w:val="24"/>
        </w:rPr>
        <w:tab/>
      </w:r>
      <w:r>
        <w:rPr>
          <w:sz w:val="24"/>
          <w:szCs w:val="24"/>
        </w:rPr>
        <w:t>Find the total of 453323, 642176, 99510</w:t>
      </w:r>
    </w:p>
    <w:p w14:paraId="6261A59C">
      <w:pPr>
        <w:rPr>
          <w:sz w:val="24"/>
          <w:szCs w:val="24"/>
        </w:rPr>
      </w:pPr>
      <w:r>
        <w:rPr>
          <w:sz w:val="24"/>
          <w:szCs w:val="24"/>
        </w:rPr>
        <w:t>2.</w:t>
      </w:r>
      <w:r>
        <w:rPr>
          <w:sz w:val="24"/>
          <w:szCs w:val="24"/>
        </w:rPr>
        <w:tab/>
      </w:r>
      <w:r>
        <w:rPr>
          <w:sz w:val="24"/>
          <w:szCs w:val="24"/>
        </w:rPr>
        <w:t>Take away 301653 from 887321</w:t>
      </w:r>
    </w:p>
    <w:p w14:paraId="79CE03FC">
      <w:pPr>
        <w:rPr>
          <w:sz w:val="24"/>
          <w:szCs w:val="24"/>
        </w:rPr>
      </w:pPr>
      <w:r>
        <w:rPr>
          <w:sz w:val="24"/>
          <w:szCs w:val="24"/>
        </w:rPr>
        <w:t>3.</w:t>
      </w:r>
      <w:r>
        <w:rPr>
          <w:sz w:val="24"/>
          <w:szCs w:val="24"/>
        </w:rPr>
        <w:tab/>
      </w:r>
      <w:r>
        <w:rPr>
          <w:sz w:val="24"/>
          <w:szCs w:val="24"/>
        </w:rPr>
        <w:t>Find the sum of 666721, 55432, 29255, 387, 554 and 77</w:t>
      </w:r>
    </w:p>
    <w:p w14:paraId="0DB2788D">
      <w:pPr>
        <w:ind w:left="720" w:hanging="720"/>
        <w:rPr>
          <w:sz w:val="24"/>
          <w:szCs w:val="24"/>
        </w:rPr>
      </w:pPr>
      <w:r>
        <w:rPr>
          <w:sz w:val="24"/>
          <w:szCs w:val="24"/>
        </w:rPr>
        <w:t>4.</w:t>
      </w:r>
      <w:r>
        <w:rPr>
          <w:sz w:val="24"/>
          <w:szCs w:val="24"/>
        </w:rPr>
        <w:tab/>
      </w:r>
      <w:r>
        <w:rPr>
          <w:sz w:val="24"/>
          <w:szCs w:val="24"/>
        </w:rPr>
        <w:t>MICHEAL collected 1350 oranges from her sister Helen. He gave 546 to Mathew and 123 to Kenny. How many oranges left in Micheal hands?</w:t>
      </w:r>
    </w:p>
    <w:p w14:paraId="101FE28D">
      <w:pPr>
        <w:rPr>
          <w:b/>
          <w:sz w:val="24"/>
          <w:szCs w:val="24"/>
          <w:u w:val="single"/>
        </w:rPr>
      </w:pPr>
    </w:p>
    <w:p w14:paraId="08397AD9">
      <w:pPr>
        <w:rPr>
          <w:sz w:val="24"/>
          <w:szCs w:val="24"/>
        </w:rPr>
      </w:pPr>
      <w:r>
        <w:rPr>
          <w:b/>
          <w:sz w:val="24"/>
          <w:szCs w:val="24"/>
          <w:u w:val="single"/>
        </w:rPr>
        <w:t>ASSIGNMENT:</w:t>
      </w:r>
      <w:r>
        <w:rPr>
          <w:sz w:val="24"/>
          <w:szCs w:val="24"/>
        </w:rPr>
        <w:t xml:space="preserve"> PAGE 12</w:t>
      </w:r>
    </w:p>
    <w:p w14:paraId="17C434C0">
      <w:pPr>
        <w:rPr>
          <w:sz w:val="24"/>
          <w:szCs w:val="24"/>
        </w:rPr>
      </w:pPr>
      <w:r>
        <w:rPr>
          <w:sz w:val="24"/>
          <w:szCs w:val="24"/>
        </w:rPr>
        <w:t>EXERCISE 2.2 NO 1 (A, D), N0 10, 12, AND 14.</w:t>
      </w:r>
    </w:p>
    <w:p w14:paraId="0049CAEE">
      <w:pPr>
        <w:rPr>
          <w:b/>
          <w:sz w:val="24"/>
          <w:szCs w:val="24"/>
        </w:rPr>
      </w:pPr>
      <w:r>
        <w:rPr>
          <w:b/>
          <w:sz w:val="24"/>
          <w:szCs w:val="24"/>
        </w:rPr>
        <w:t>6.2</w:t>
      </w:r>
      <w:r>
        <w:rPr>
          <w:b/>
          <w:sz w:val="24"/>
          <w:szCs w:val="24"/>
        </w:rPr>
        <w:tab/>
      </w:r>
      <w:r>
        <w:rPr>
          <w:b/>
          <w:sz w:val="24"/>
          <w:szCs w:val="24"/>
        </w:rPr>
        <w:t>Multiplication and Division Of Numbers</w:t>
      </w:r>
    </w:p>
    <w:p w14:paraId="1AD315B6">
      <w:pPr>
        <w:rPr>
          <w:b/>
          <w:sz w:val="24"/>
          <w:szCs w:val="24"/>
          <w:u w:val="single"/>
        </w:rPr>
      </w:pPr>
      <w:r>
        <w:rPr>
          <w:b/>
          <w:sz w:val="24"/>
          <w:szCs w:val="24"/>
          <w:u w:val="single"/>
        </w:rPr>
        <w:t>Example 6.2:</w:t>
      </w:r>
    </w:p>
    <w:p w14:paraId="3584C903">
      <w:pPr>
        <w:pStyle w:val="18"/>
        <w:numPr>
          <w:ilvl w:val="2"/>
          <w:numId w:val="13"/>
        </w:numPr>
        <w:spacing w:line="360" w:lineRule="auto"/>
        <w:rPr>
          <w:sz w:val="24"/>
          <w:szCs w:val="24"/>
        </w:rPr>
      </w:pPr>
      <w:r>
        <w:rPr>
          <w:sz w:val="24"/>
          <w:szCs w:val="24"/>
        </w:rPr>
        <w:t>Find the product of 8600 and 150</w:t>
      </w:r>
    </w:p>
    <w:p w14:paraId="4ECA425A">
      <w:pPr>
        <w:pStyle w:val="18"/>
        <w:numPr>
          <w:ilvl w:val="2"/>
          <w:numId w:val="13"/>
        </w:numPr>
        <w:spacing w:line="360" w:lineRule="auto"/>
        <w:rPr>
          <w:sz w:val="24"/>
          <w:szCs w:val="24"/>
        </w:rPr>
      </w:pPr>
      <w:r>
        <w:rPr>
          <w:sz w:val="24"/>
          <w:szCs w:val="24"/>
        </w:rPr>
        <w:t>A big company recently bought 78 new computer each costing #95 000. How much did the company spent?</w:t>
      </w:r>
    </w:p>
    <w:p w14:paraId="20307772">
      <w:pPr>
        <w:pStyle w:val="18"/>
        <w:numPr>
          <w:ilvl w:val="2"/>
          <w:numId w:val="13"/>
        </w:numPr>
        <w:spacing w:line="360" w:lineRule="auto"/>
        <w:rPr>
          <w:sz w:val="24"/>
          <w:szCs w:val="24"/>
        </w:rPr>
      </w:pPr>
      <w:r>
        <w:rPr>
          <w:sz w:val="24"/>
          <w:szCs w:val="24"/>
        </w:rPr>
        <w:t>Divide 15648 by 12</w:t>
      </w:r>
    </w:p>
    <w:p w14:paraId="3B558F4F">
      <w:pPr>
        <w:pStyle w:val="18"/>
        <w:numPr>
          <w:ilvl w:val="2"/>
          <w:numId w:val="13"/>
        </w:numPr>
        <w:spacing w:line="360" w:lineRule="auto"/>
        <w:rPr>
          <w:sz w:val="24"/>
          <w:szCs w:val="24"/>
        </w:rPr>
      </w:pPr>
      <w:r>
        <w:rPr>
          <w:sz w:val="24"/>
          <w:szCs w:val="24"/>
        </w:rPr>
        <w:t>5982 computers are to be shared among 40 schools. How many will each school get and how many will be left over?</w:t>
      </w:r>
    </w:p>
    <w:p w14:paraId="1BF5FF8D">
      <w:pPr>
        <w:rPr>
          <w:b/>
          <w:sz w:val="24"/>
          <w:szCs w:val="24"/>
          <w:u w:val="single"/>
        </w:rPr>
      </w:pPr>
      <w:r>
        <w:rPr>
          <w:b/>
          <w:sz w:val="24"/>
          <w:szCs w:val="24"/>
          <w:u w:val="single"/>
        </w:rPr>
        <w:t>Solution:</w:t>
      </w:r>
    </w:p>
    <w:p w14:paraId="65C1522A">
      <w:pPr>
        <w:rPr>
          <w:sz w:val="24"/>
          <w:szCs w:val="24"/>
        </w:rPr>
      </w:pPr>
      <w:r>
        <w:rPr>
          <w:sz w:val="24"/>
          <w:szCs w:val="24"/>
        </w:rPr>
        <w:t xml:space="preserve">                                               8     6     0     0</w:t>
      </w:r>
    </w:p>
    <w:p w14:paraId="10E78E37">
      <w:pPr>
        <w:ind w:left="1440" w:firstLine="720"/>
        <w:rPr>
          <w:sz w:val="24"/>
          <w:szCs w:val="24"/>
          <w:u w:val="single"/>
        </w:rPr>
      </w:pPr>
      <w:r>
        <w:rPr>
          <w:sz w:val="24"/>
          <w:szCs w:val="24"/>
          <w:u w:val="single"/>
        </w:rPr>
        <w:t>X     1     5     0</w:t>
      </w:r>
    </w:p>
    <w:p w14:paraId="74DCAE12">
      <w:pPr>
        <w:rPr>
          <w:sz w:val="24"/>
          <w:szCs w:val="24"/>
        </w:rPr>
      </w:pPr>
      <w:r>
        <w:rPr>
          <w:sz w:val="24"/>
          <w:szCs w:val="24"/>
        </w:rPr>
        <w:t xml:space="preserve">                                               0     0     0     0</w:t>
      </w:r>
    </w:p>
    <w:p w14:paraId="26164327">
      <w:pPr>
        <w:rPr>
          <w:sz w:val="24"/>
          <w:szCs w:val="24"/>
        </w:rPr>
      </w:pPr>
      <w:r>
        <w:rPr>
          <w:sz w:val="24"/>
          <w:szCs w:val="24"/>
        </w:rPr>
        <w:t xml:space="preserve">                                 4     3     0     0     0    </w:t>
      </w:r>
    </w:p>
    <w:p w14:paraId="48F392AA">
      <w:pPr>
        <w:rPr>
          <w:sz w:val="24"/>
          <w:szCs w:val="24"/>
        </w:rPr>
      </w:pPr>
      <w:r>
        <w:rPr>
          <w:sz w:val="24"/>
          <w:szCs w:val="24"/>
          <w:u w:val="single"/>
        </w:rPr>
        <w:t xml:space="preserve">                                 8     6      0      0                    _</w:t>
      </w:r>
    </w:p>
    <w:p w14:paraId="7FC76DCE">
      <w:pPr>
        <w:ind w:left="1440"/>
        <w:rPr>
          <w:sz w:val="24"/>
          <w:szCs w:val="24"/>
          <w:u w:val="single"/>
        </w:rPr>
      </w:pPr>
      <w:r>
        <w:rPr>
          <w:sz w:val="24"/>
          <w:szCs w:val="24"/>
          <w:u w:val="single"/>
        </w:rPr>
        <w:t xml:space="preserve">1     2     9     0      0     0    0 </w:t>
      </w:r>
    </w:p>
    <w:p w14:paraId="1F1AEB0A">
      <w:pPr>
        <w:rPr>
          <w:sz w:val="24"/>
          <w:szCs w:val="24"/>
          <w:u w:val="single"/>
        </w:rPr>
      </w:pPr>
    </w:p>
    <w:p w14:paraId="0816B4EE">
      <w:pPr>
        <w:rPr>
          <w:sz w:val="24"/>
          <w:szCs w:val="24"/>
        </w:rPr>
      </w:pPr>
      <w:r>
        <w:rPr>
          <w:sz w:val="24"/>
          <w:szCs w:val="24"/>
        </w:rPr>
        <w:t>2.</w:t>
      </w:r>
      <w:r>
        <w:rPr>
          <w:sz w:val="24"/>
          <w:szCs w:val="24"/>
        </w:rPr>
        <w:tab/>
      </w:r>
      <w:r>
        <w:rPr>
          <w:sz w:val="24"/>
          <w:szCs w:val="24"/>
        </w:rPr>
        <w:t xml:space="preserve">                           9     5     0     0     0</w:t>
      </w:r>
    </w:p>
    <w:p w14:paraId="79D83F02">
      <w:pPr>
        <w:rPr>
          <w:sz w:val="24"/>
          <w:szCs w:val="24"/>
          <w:u w:val="single"/>
        </w:rPr>
      </w:pPr>
      <w:r>
        <w:rPr>
          <w:sz w:val="24"/>
          <w:szCs w:val="24"/>
        </w:rPr>
        <w:tab/>
      </w:r>
      <w:r>
        <w:rPr>
          <w:sz w:val="24"/>
          <w:szCs w:val="24"/>
        </w:rPr>
        <w:tab/>
      </w:r>
      <w:r>
        <w:rPr>
          <w:sz w:val="24"/>
          <w:szCs w:val="24"/>
        </w:rPr>
        <w:t>x</w:t>
      </w:r>
      <w:r>
        <w:rPr>
          <w:sz w:val="24"/>
          <w:szCs w:val="24"/>
          <w:u w:val="single"/>
        </w:rPr>
        <w:t xml:space="preserve">                       7     8</w:t>
      </w:r>
    </w:p>
    <w:p w14:paraId="24981852">
      <w:pPr>
        <w:rPr>
          <w:sz w:val="24"/>
          <w:szCs w:val="24"/>
        </w:rPr>
      </w:pPr>
      <w:r>
        <w:rPr>
          <w:sz w:val="24"/>
          <w:szCs w:val="24"/>
        </w:rPr>
        <w:t xml:space="preserve"> 7      6     0     0     0     0</w:t>
      </w:r>
    </w:p>
    <w:p w14:paraId="7AB63387">
      <w:pPr>
        <w:rPr>
          <w:sz w:val="24"/>
          <w:szCs w:val="24"/>
          <w:u w:val="single"/>
        </w:rPr>
      </w:pPr>
      <w:r>
        <w:rPr>
          <w:sz w:val="24"/>
          <w:szCs w:val="24"/>
          <w:u w:val="single"/>
        </w:rPr>
        <w:t>6     6     5     0     0     0     0</w:t>
      </w:r>
    </w:p>
    <w:p w14:paraId="311B9F5B">
      <w:pPr>
        <w:ind w:firstLine="720"/>
        <w:rPr>
          <w:sz w:val="24"/>
          <w:szCs w:val="24"/>
          <w:u w:val="single"/>
        </w:rPr>
      </w:pPr>
      <w:r>
        <w:rPr>
          <w:sz w:val="24"/>
          <w:szCs w:val="24"/>
          <w:u w:val="single"/>
        </w:rPr>
        <w:t xml:space="preserve"> 6    7      2     6     0     0     0     0     </w:t>
      </w:r>
    </w:p>
    <w:p w14:paraId="3A374974">
      <w:pPr>
        <w:rPr>
          <w:sz w:val="24"/>
          <w:szCs w:val="24"/>
        </w:rPr>
      </w:pPr>
      <w:r>
        <w:rPr>
          <w:sz w:val="24"/>
          <w:szCs w:val="24"/>
          <w:lang w:val="en-GB" w:eastAsia="en-GB"/>
        </w:rPr>
        <w:pict>
          <v:line id="1062" o:spid="_x0000_s1038" o:spt="20" style="position:absolute;left:0pt;flip:x;margin-left:30.75pt;margin-top:16.25pt;height:54.75pt;width:0.75pt;z-index:251681792;mso-width-relative:page;mso-height-relative:page;" stroked="t" coordsize="21600,21600">
            <v:path arrowok="t"/>
            <v:fill focussize="0,0"/>
            <v:stroke weight="0.5pt" color="#5B9BD5" joinstyle="miter"/>
            <v:imagedata o:title=""/>
            <o:lock v:ext="edit"/>
          </v:line>
        </w:pict>
      </w:r>
      <w:r>
        <w:rPr>
          <w:sz w:val="24"/>
          <w:szCs w:val="24"/>
          <w:lang w:val="en-GB" w:eastAsia="en-GB"/>
        </w:rPr>
        <w:pict>
          <v:line id="1063" o:spid="_x0000_s1037" o:spt="20" style="position:absolute;left:0pt;flip:y;margin-left:31.5pt;margin-top:16.5pt;height:0pt;width:90.75pt;z-index:251680768;mso-width-relative:margin;mso-height-relative:margin;" coordsize="21600,21600">
            <v:path arrowok="t"/>
            <v:fill focussize="0,0"/>
            <v:stroke weight="0.5pt" joinstyle="miter"/>
            <v:imagedata o:title=""/>
            <o:lock v:ext="edit"/>
          </v:line>
        </w:pict>
      </w:r>
      <w:r>
        <w:rPr>
          <w:sz w:val="24"/>
          <w:szCs w:val="24"/>
        </w:rPr>
        <w:t>3.</w:t>
      </w:r>
      <w:r>
        <w:rPr>
          <w:sz w:val="24"/>
          <w:szCs w:val="24"/>
        </w:rPr>
        <w:tab/>
      </w:r>
      <w:r>
        <w:rPr>
          <w:sz w:val="24"/>
          <w:szCs w:val="24"/>
        </w:rPr>
        <w:t>1     3     0     4</w:t>
      </w:r>
    </w:p>
    <w:p w14:paraId="06523EED">
      <w:pPr>
        <w:rPr>
          <w:sz w:val="24"/>
          <w:szCs w:val="24"/>
        </w:rPr>
      </w:pPr>
      <w:r>
        <w:rPr>
          <w:sz w:val="24"/>
          <w:szCs w:val="24"/>
          <w:lang w:val="en-GB" w:eastAsia="en-GB"/>
        </w:rPr>
        <w:pict>
          <v:shape id="1064" o:spid="_x0000_s1083" o:spt="32" type="#_x0000_t32" style="position:absolute;left:0pt;margin-left:68.7pt;margin-top:17.3pt;height:27pt;width:0.5pt;z-index:251709440;mso-width-relative:margin;mso-height-relative:margin;" filled="f" stroked="t" coordsize="21600,21600">
            <v:path arrowok="t"/>
            <v:fill on="f" focussize="0,0"/>
            <v:stroke weight="0.5pt" color="#5B9BD5" joinstyle="miter" endarrow="block"/>
            <v:imagedata o:title=""/>
            <o:lock v:ext="edit"/>
          </v:shape>
        </w:pict>
      </w:r>
      <w:r>
        <w:rPr>
          <w:sz w:val="24"/>
          <w:szCs w:val="24"/>
          <w:lang w:val="en-GB" w:eastAsia="en-GB"/>
        </w:rPr>
        <w:pict>
          <v:shape id="1065" o:spid="_x0000_s1040" o:spt="32" type="#_x0000_t32" style="position:absolute;left:0pt;margin-left:102pt;margin-top:16.5pt;height:72pt;width:0pt;z-index:251683840;mso-width-relative:page;mso-height-relative:page;" filled="f" stroked="t" coordsize="21600,21600">
            <v:path arrowok="t"/>
            <v:fill on="f" focussize="0,0"/>
            <v:stroke weight="0.5pt" color="#5B9BD5" joinstyle="miter" endarrow="block"/>
            <v:imagedata o:title=""/>
            <o:lock v:ext="edit"/>
          </v:shape>
        </w:pict>
      </w:r>
      <w:r>
        <w:rPr>
          <w:sz w:val="24"/>
          <w:szCs w:val="24"/>
          <w:lang w:val="en-GB" w:eastAsia="en-GB"/>
        </w:rPr>
        <w:pict>
          <v:shape id="1066" o:spid="_x0000_s1039" o:spt="32" type="#_x0000_t32" style="position:absolute;left:0pt;margin-left:87.75pt;margin-top:16.5pt;height:72pt;width:0pt;z-index:251682816;mso-width-relative:page;mso-height-relative:page;" filled="f" stroked="t" coordsize="21600,21600">
            <v:path arrowok="t"/>
            <v:fill on="f" focussize="0,0"/>
            <v:stroke weight="0.5pt" color="#5B9BD5" joinstyle="miter" endarrow="block"/>
            <v:imagedata o:title=""/>
            <o:lock v:ext="edit"/>
          </v:shape>
        </w:pict>
      </w:r>
      <w:r>
        <w:rPr>
          <w:sz w:val="24"/>
          <w:szCs w:val="24"/>
        </w:rPr>
        <w:t>12       1   5    6    4    8</w:t>
      </w:r>
    </w:p>
    <w:p w14:paraId="145D4025">
      <w:pPr>
        <w:rPr>
          <w:sz w:val="24"/>
          <w:szCs w:val="24"/>
          <w:u w:val="single"/>
        </w:rPr>
      </w:pPr>
      <w:r>
        <w:rPr>
          <w:sz w:val="24"/>
          <w:szCs w:val="24"/>
        </w:rPr>
        <w:t xml:space="preserve">            </w:t>
      </w:r>
      <w:r>
        <w:rPr>
          <w:sz w:val="24"/>
          <w:szCs w:val="24"/>
          <w:u w:val="single"/>
        </w:rPr>
        <w:t>1 2</w:t>
      </w:r>
    </w:p>
    <w:p w14:paraId="657DE7BC">
      <w:pPr>
        <w:rPr>
          <w:sz w:val="24"/>
          <w:szCs w:val="24"/>
        </w:rPr>
      </w:pPr>
      <w:r>
        <w:rPr>
          <w:sz w:val="24"/>
          <w:szCs w:val="24"/>
        </w:rPr>
        <w:t xml:space="preserve">            36</w:t>
      </w:r>
    </w:p>
    <w:p w14:paraId="510654A5">
      <w:pPr>
        <w:rPr>
          <w:sz w:val="24"/>
          <w:szCs w:val="24"/>
          <w:u w:val="single"/>
        </w:rPr>
      </w:pPr>
      <w:r>
        <w:rPr>
          <w:sz w:val="24"/>
          <w:szCs w:val="24"/>
        </w:rPr>
        <w:t xml:space="preserve">            </w:t>
      </w:r>
      <w:r>
        <w:rPr>
          <w:sz w:val="24"/>
          <w:szCs w:val="24"/>
          <w:u w:val="single"/>
        </w:rPr>
        <w:t xml:space="preserve">36     </w:t>
      </w:r>
    </w:p>
    <w:p w14:paraId="108FC8F8">
      <w:pPr>
        <w:rPr>
          <w:sz w:val="24"/>
          <w:szCs w:val="24"/>
        </w:rPr>
      </w:pPr>
      <w:r>
        <w:rPr>
          <w:sz w:val="24"/>
          <w:szCs w:val="24"/>
        </w:rPr>
        <w:t xml:space="preserve">            </w:t>
      </w:r>
      <w:r>
        <w:rPr>
          <w:sz w:val="24"/>
          <w:szCs w:val="24"/>
          <w:u w:val="single"/>
        </w:rPr>
        <w:t>48</w:t>
      </w:r>
      <w:r>
        <w:rPr>
          <w:sz w:val="24"/>
          <w:szCs w:val="24"/>
        </w:rPr>
        <w:tab/>
      </w:r>
      <w:r>
        <w:rPr>
          <w:sz w:val="24"/>
          <w:szCs w:val="24"/>
        </w:rPr>
        <w:tab/>
      </w:r>
      <w:r>
        <w:rPr>
          <w:sz w:val="24"/>
          <w:szCs w:val="24"/>
        </w:rPr>
        <w:t xml:space="preserve">           </w:t>
      </w:r>
    </w:p>
    <w:p w14:paraId="6A17B055">
      <w:pPr>
        <w:rPr>
          <w:sz w:val="24"/>
          <w:szCs w:val="24"/>
          <w:u w:val="single"/>
        </w:rPr>
      </w:pPr>
    </w:p>
    <w:p w14:paraId="04BC3A56">
      <w:pPr>
        <w:rPr>
          <w:sz w:val="24"/>
          <w:szCs w:val="24"/>
        </w:rPr>
      </w:pPr>
    </w:p>
    <w:p w14:paraId="6EABC2FB">
      <w:pPr>
        <w:rPr>
          <w:sz w:val="24"/>
          <w:szCs w:val="24"/>
        </w:rPr>
      </w:pPr>
      <w:r>
        <w:rPr>
          <w:sz w:val="24"/>
          <w:szCs w:val="24"/>
          <w:lang w:val="en-GB" w:eastAsia="en-GB"/>
        </w:rPr>
        <w:pict>
          <v:line id="1067" o:spid="_x0000_s1043" o:spt="20" style="position:absolute;left:0pt;flip:y;margin-left:32.5pt;margin-top:15.6pt;height:1pt;width:46.5pt;z-index:251686912;mso-width-relative:page;mso-height-relative:page;" stroked="t" coordsize="21600,21600">
            <v:path arrowok="t"/>
            <v:fill focussize="0,0"/>
            <v:stroke weight="0.5pt" color="#5B9BD5" joinstyle="miter"/>
            <v:imagedata o:title=""/>
            <o:lock v:ext="edit"/>
          </v:line>
        </w:pict>
      </w:r>
      <w:r>
        <w:rPr>
          <w:sz w:val="24"/>
          <w:szCs w:val="24"/>
          <w:lang w:val="en-GB" w:eastAsia="en-GB"/>
        </w:rPr>
        <w:pict>
          <v:line id="1068" o:spid="_x0000_s1044" o:spt="20" style="position:absolute;left:0pt;margin-left:32.5pt;margin-top:16.6pt;height:39pt;width:1pt;z-index:251687936;mso-width-relative:margin;mso-height-relative:margin;" stroked="t" coordsize="21600,21600">
            <v:path arrowok="t"/>
            <v:fill focussize="0,0"/>
            <v:stroke weight="0.5pt" color="#5B9BD5" joinstyle="miter"/>
            <v:imagedata o:title=""/>
            <o:lock v:ext="edit"/>
          </v:line>
        </w:pict>
      </w:r>
      <w:r>
        <w:rPr>
          <w:sz w:val="24"/>
          <w:szCs w:val="24"/>
        </w:rPr>
        <w:t>4.</w:t>
      </w:r>
      <w:r>
        <w:rPr>
          <w:sz w:val="24"/>
          <w:szCs w:val="24"/>
        </w:rPr>
        <w:tab/>
      </w:r>
      <w:r>
        <w:rPr>
          <w:sz w:val="24"/>
          <w:szCs w:val="24"/>
        </w:rPr>
        <w:t xml:space="preserve">      1 4 9</w:t>
      </w:r>
    </w:p>
    <w:p w14:paraId="43F24193">
      <w:pPr>
        <w:rPr>
          <w:sz w:val="24"/>
          <w:szCs w:val="24"/>
        </w:rPr>
      </w:pPr>
      <w:r>
        <w:rPr>
          <w:sz w:val="24"/>
          <w:szCs w:val="24"/>
          <w:lang w:val="en-GB" w:eastAsia="en-GB"/>
        </w:rPr>
        <w:pict>
          <v:shape id="1069" o:spid="_x0000_s1041" o:spt="32" type="#_x0000_t32" style="position:absolute;left:0pt;margin-left:76pt;margin-top:18.6pt;height:72pt;width:0pt;z-index:251684864;mso-width-relative:page;mso-height-relative:page;" filled="f" stroked="t" coordsize="21600,21600">
            <v:path arrowok="t"/>
            <v:fill on="f" focussize="0,0"/>
            <v:stroke weight="0.5pt" color="#5B9BD5" joinstyle="miter" endarrow="block"/>
            <v:imagedata o:title=""/>
            <o:lock v:ext="edit"/>
          </v:shape>
        </w:pict>
      </w:r>
      <w:r>
        <w:rPr>
          <w:sz w:val="24"/>
          <w:szCs w:val="24"/>
          <w:lang w:val="en-GB" w:eastAsia="en-GB"/>
        </w:rPr>
        <w:pict>
          <v:shape id="1070" o:spid="_x0000_s1042" o:spt="32" type="#_x0000_t32" style="position:absolute;left:0pt;margin-left:65.6pt;margin-top:15.1pt;height:27pt;width:0.5pt;z-index:251685888;mso-width-relative:margin;mso-height-relative:margin;" filled="f" stroked="t" coordsize="21600,21600">
            <v:path arrowok="t"/>
            <v:fill on="f" focussize="0,0"/>
            <v:stroke weight="0.5pt" color="#5B9BD5" joinstyle="miter" endarrow="block"/>
            <v:imagedata o:title=""/>
            <o:lock v:ext="edit"/>
          </v:shape>
        </w:pict>
      </w:r>
      <w:r>
        <w:rPr>
          <w:sz w:val="24"/>
          <w:szCs w:val="24"/>
        </w:rPr>
        <w:t xml:space="preserve">   40       5  9  8  2</w:t>
      </w:r>
    </w:p>
    <w:p w14:paraId="4DCBAB96">
      <w:pPr>
        <w:ind w:firstLine="720"/>
        <w:rPr>
          <w:sz w:val="24"/>
          <w:szCs w:val="24"/>
          <w:u w:val="single"/>
        </w:rPr>
      </w:pPr>
      <w:r>
        <w:rPr>
          <w:sz w:val="24"/>
          <w:szCs w:val="24"/>
          <w:u w:val="single"/>
        </w:rPr>
        <w:t>4  0</w:t>
      </w:r>
    </w:p>
    <w:p w14:paraId="328822B7">
      <w:pPr>
        <w:rPr>
          <w:sz w:val="24"/>
          <w:szCs w:val="24"/>
        </w:rPr>
      </w:pPr>
      <w:r>
        <w:rPr>
          <w:sz w:val="24"/>
          <w:szCs w:val="24"/>
        </w:rPr>
        <w:t xml:space="preserve">            1  9  8</w:t>
      </w:r>
    </w:p>
    <w:p w14:paraId="1F669179">
      <w:pPr>
        <w:rPr>
          <w:sz w:val="24"/>
          <w:szCs w:val="24"/>
          <w:u w:val="single"/>
        </w:rPr>
      </w:pPr>
      <w:r>
        <w:rPr>
          <w:sz w:val="24"/>
          <w:szCs w:val="24"/>
        </w:rPr>
        <w:tab/>
      </w:r>
      <w:r>
        <w:rPr>
          <w:sz w:val="24"/>
          <w:szCs w:val="24"/>
          <w:u w:val="single"/>
        </w:rPr>
        <w:t>1  6  0</w:t>
      </w:r>
    </w:p>
    <w:p w14:paraId="3CEE30F4">
      <w:pPr>
        <w:rPr>
          <w:sz w:val="24"/>
          <w:szCs w:val="24"/>
        </w:rPr>
      </w:pPr>
      <w:r>
        <w:rPr>
          <w:sz w:val="24"/>
          <w:szCs w:val="24"/>
        </w:rPr>
        <w:t xml:space="preserve">             3  8  2</w:t>
      </w:r>
    </w:p>
    <w:p w14:paraId="69577633">
      <w:pPr>
        <w:rPr>
          <w:sz w:val="24"/>
          <w:szCs w:val="24"/>
          <w:u w:val="single"/>
        </w:rPr>
      </w:pPr>
      <w:r>
        <w:rPr>
          <w:sz w:val="24"/>
          <w:szCs w:val="24"/>
        </w:rPr>
        <w:tab/>
      </w:r>
      <w:r>
        <w:rPr>
          <w:sz w:val="24"/>
          <w:szCs w:val="24"/>
          <w:u w:val="single"/>
        </w:rPr>
        <w:t xml:space="preserve">3  6  0       </w:t>
      </w:r>
    </w:p>
    <w:p w14:paraId="16C66DE5">
      <w:pPr>
        <w:rPr>
          <w:sz w:val="24"/>
          <w:szCs w:val="24"/>
        </w:rPr>
      </w:pPr>
      <w:r>
        <w:rPr>
          <w:sz w:val="24"/>
          <w:szCs w:val="24"/>
        </w:rPr>
        <w:tab/>
      </w:r>
      <w:r>
        <w:rPr>
          <w:sz w:val="24"/>
          <w:szCs w:val="24"/>
        </w:rPr>
        <w:t>2  2</w:t>
      </w:r>
      <w:r>
        <w:rPr>
          <w:sz w:val="24"/>
          <w:szCs w:val="24"/>
        </w:rPr>
        <w:tab/>
      </w:r>
    </w:p>
    <w:p w14:paraId="312FA86B">
      <w:pPr>
        <w:rPr>
          <w:sz w:val="24"/>
          <w:szCs w:val="24"/>
        </w:rPr>
      </w:pPr>
      <w:r>
        <w:rPr>
          <w:sz w:val="24"/>
          <w:szCs w:val="24"/>
        </w:rPr>
        <w:t>Note each school will collects 149 computers and the left over will be 22.</w:t>
      </w:r>
    </w:p>
    <w:p w14:paraId="64A9B3C9">
      <w:pPr>
        <w:rPr>
          <w:sz w:val="24"/>
          <w:szCs w:val="24"/>
        </w:rPr>
      </w:pPr>
    </w:p>
    <w:p w14:paraId="16029B2E">
      <w:pPr>
        <w:rPr>
          <w:b/>
          <w:sz w:val="24"/>
          <w:szCs w:val="24"/>
          <w:u w:val="single"/>
        </w:rPr>
      </w:pPr>
      <w:r>
        <w:rPr>
          <w:b/>
          <w:sz w:val="24"/>
          <w:szCs w:val="24"/>
          <w:u w:val="single"/>
        </w:rPr>
        <w:t>DO THESE:</w:t>
      </w:r>
    </w:p>
    <w:p w14:paraId="3E3CB2E4">
      <w:pPr>
        <w:pStyle w:val="18"/>
        <w:numPr>
          <w:ilvl w:val="1"/>
          <w:numId w:val="6"/>
        </w:numPr>
        <w:spacing w:line="360" w:lineRule="auto"/>
        <w:rPr>
          <w:sz w:val="24"/>
          <w:szCs w:val="24"/>
        </w:rPr>
      </w:pPr>
      <w:r>
        <w:rPr>
          <w:sz w:val="24"/>
          <w:szCs w:val="24"/>
        </w:rPr>
        <w:t>Multiply the following (a) 6745 by 356 (b) 89760 by 120</w:t>
      </w:r>
    </w:p>
    <w:p w14:paraId="54394A4B">
      <w:pPr>
        <w:pStyle w:val="18"/>
        <w:numPr>
          <w:ilvl w:val="1"/>
          <w:numId w:val="6"/>
        </w:numPr>
        <w:spacing w:line="360" w:lineRule="auto"/>
        <w:rPr>
          <w:sz w:val="24"/>
          <w:szCs w:val="24"/>
        </w:rPr>
      </w:pPr>
      <w:r>
        <w:rPr>
          <w:sz w:val="24"/>
          <w:szCs w:val="24"/>
        </w:rPr>
        <w:t>Find the product of 98700 and 4900</w:t>
      </w:r>
    </w:p>
    <w:p w14:paraId="44132DA1">
      <w:pPr>
        <w:pStyle w:val="18"/>
        <w:numPr>
          <w:ilvl w:val="1"/>
          <w:numId w:val="6"/>
        </w:numPr>
        <w:spacing w:line="360" w:lineRule="auto"/>
        <w:rPr>
          <w:sz w:val="24"/>
          <w:szCs w:val="24"/>
        </w:rPr>
      </w:pPr>
      <w:r>
        <w:rPr>
          <w:sz w:val="24"/>
          <w:szCs w:val="24"/>
        </w:rPr>
        <w:t>Divide the following (a) 56748 by 24 (b) 640000 by 80</w:t>
      </w:r>
    </w:p>
    <w:p w14:paraId="7E455918">
      <w:pPr>
        <w:pStyle w:val="18"/>
        <w:numPr>
          <w:ilvl w:val="1"/>
          <w:numId w:val="6"/>
        </w:numPr>
        <w:spacing w:line="360" w:lineRule="auto"/>
        <w:rPr>
          <w:sz w:val="24"/>
          <w:szCs w:val="24"/>
        </w:rPr>
      </w:pPr>
      <w:r>
        <w:rPr>
          <w:sz w:val="24"/>
          <w:szCs w:val="24"/>
        </w:rPr>
        <w:t>789 oranges  are to be shared equally among 14 brothers. How many will each person get and how many will remain?</w:t>
      </w:r>
    </w:p>
    <w:p w14:paraId="357FB16C">
      <w:pPr>
        <w:rPr>
          <w:b/>
          <w:sz w:val="24"/>
          <w:szCs w:val="24"/>
          <w:u w:val="single"/>
        </w:rPr>
      </w:pPr>
      <w:r>
        <w:rPr>
          <w:b/>
          <w:sz w:val="24"/>
          <w:szCs w:val="24"/>
          <w:u w:val="single"/>
        </w:rPr>
        <w:t>ASSIGNMENT:</w:t>
      </w:r>
    </w:p>
    <w:p w14:paraId="63BBDD0B">
      <w:pPr>
        <w:rPr>
          <w:sz w:val="24"/>
          <w:szCs w:val="24"/>
        </w:rPr>
      </w:pPr>
      <w:r>
        <w:rPr>
          <w:sz w:val="24"/>
          <w:szCs w:val="24"/>
        </w:rPr>
        <w:t xml:space="preserve">PAGE 16 EXERCISE 2.6 N0 3 TO 5. </w:t>
      </w:r>
    </w:p>
    <w:p w14:paraId="204B7638"/>
    <w:p w14:paraId="4DA32AE1"/>
    <w:p w14:paraId="35F40AB5"/>
    <w:p w14:paraId="50D9441E">
      <w:r>
        <w:tab/>
      </w:r>
    </w:p>
    <w:p w14:paraId="7CFC73F4"/>
    <w:p w14:paraId="6A49B264">
      <w:pPr>
        <w:jc w:val="center"/>
        <w:rPr>
          <w:sz w:val="96"/>
          <w:szCs w:val="96"/>
        </w:rPr>
      </w:pPr>
      <w:r>
        <w:rPr>
          <w:sz w:val="96"/>
          <w:szCs w:val="96"/>
        </w:rPr>
        <w:t xml:space="preserve">WEEK 7 MID TERM </w:t>
      </w:r>
    </w:p>
    <w:p w14:paraId="30A9F1F4">
      <w:pPr>
        <w:jc w:val="center"/>
        <w:rPr>
          <w:sz w:val="96"/>
          <w:szCs w:val="96"/>
        </w:rPr>
      </w:pPr>
    </w:p>
    <w:p w14:paraId="7316E28C">
      <w:pPr>
        <w:jc w:val="center"/>
        <w:rPr>
          <w:sz w:val="96"/>
          <w:szCs w:val="96"/>
        </w:rPr>
      </w:pPr>
      <w:r>
        <w:rPr>
          <w:sz w:val="96"/>
          <w:szCs w:val="96"/>
        </w:rPr>
        <w:t>PERIODIC TEST.</w:t>
      </w:r>
    </w:p>
    <w:p w14:paraId="464D0CDE"/>
    <w:p w14:paraId="1786A0CF"/>
    <w:p w14:paraId="3C8379A0"/>
    <w:p w14:paraId="576177D3">
      <w:pPr>
        <w:jc w:val="center"/>
        <w:rPr>
          <w:sz w:val="36"/>
        </w:rPr>
      </w:pPr>
    </w:p>
    <w:p w14:paraId="4E29BC95">
      <w:pPr>
        <w:jc w:val="center"/>
        <w:rPr>
          <w:sz w:val="36"/>
        </w:rPr>
      </w:pPr>
    </w:p>
    <w:p w14:paraId="169C201D">
      <w:pPr>
        <w:jc w:val="center"/>
        <w:rPr>
          <w:sz w:val="36"/>
        </w:rPr>
      </w:pPr>
    </w:p>
    <w:p w14:paraId="1B656D48">
      <w:pPr>
        <w:jc w:val="center"/>
        <w:rPr>
          <w:sz w:val="36"/>
        </w:rPr>
      </w:pPr>
    </w:p>
    <w:p w14:paraId="2EEA551D">
      <w:pPr>
        <w:jc w:val="center"/>
        <w:rPr>
          <w:sz w:val="36"/>
        </w:rPr>
      </w:pPr>
    </w:p>
    <w:p w14:paraId="430C534C">
      <w:pPr>
        <w:rPr>
          <w:sz w:val="36"/>
        </w:rPr>
      </w:pPr>
    </w:p>
    <w:p w14:paraId="2E30D88B">
      <w:pPr>
        <w:jc w:val="center"/>
        <w:rPr>
          <w:sz w:val="36"/>
        </w:rPr>
      </w:pPr>
    </w:p>
    <w:p w14:paraId="2AF6B243">
      <w:pPr>
        <w:rPr>
          <w:b/>
          <w:sz w:val="32"/>
        </w:rPr>
      </w:pPr>
      <w:r>
        <w:rPr>
          <w:b/>
          <w:sz w:val="36"/>
        </w:rPr>
        <w:t>WEEK 8</w:t>
      </w:r>
      <w:r>
        <w:rPr>
          <w:sz w:val="36"/>
        </w:rPr>
        <w:tab/>
      </w:r>
      <w:r>
        <w:rPr>
          <w:b/>
          <w:sz w:val="32"/>
        </w:rPr>
        <w:t>ADDITION AND SUBTRACTION (DIRECTED NUMBERS</w:t>
      </w:r>
    </w:p>
    <w:p w14:paraId="0492781D">
      <w:pPr>
        <w:rPr>
          <w:b/>
          <w:sz w:val="32"/>
        </w:rPr>
      </w:pPr>
    </w:p>
    <w:p w14:paraId="557D4FA2">
      <w:pPr>
        <w:rPr>
          <w:b/>
          <w:sz w:val="24"/>
          <w:szCs w:val="24"/>
        </w:rPr>
      </w:pPr>
      <w:r>
        <w:rPr>
          <w:b/>
          <w:sz w:val="24"/>
          <w:szCs w:val="24"/>
        </w:rPr>
        <w:t>8.1</w:t>
      </w:r>
      <w:r>
        <w:rPr>
          <w:b/>
          <w:sz w:val="24"/>
          <w:szCs w:val="24"/>
        </w:rPr>
        <w:tab/>
      </w:r>
      <w:r>
        <w:rPr>
          <w:b/>
          <w:sz w:val="24"/>
          <w:szCs w:val="24"/>
        </w:rPr>
        <w:t>ADDITION AND SUBTRACTION OF DIRECTED NUMBERS.</w:t>
      </w:r>
    </w:p>
    <w:p w14:paraId="4DBC36BF">
      <w:pPr>
        <w:rPr>
          <w:b/>
          <w:sz w:val="24"/>
          <w:szCs w:val="24"/>
        </w:rPr>
      </w:pPr>
      <w:r>
        <w:rPr>
          <w:b/>
          <w:sz w:val="24"/>
          <w:szCs w:val="24"/>
        </w:rPr>
        <w:tab/>
      </w:r>
      <w:r>
        <w:rPr>
          <w:sz w:val="24"/>
          <w:szCs w:val="24"/>
        </w:rPr>
        <w:t xml:space="preserve">In a </w:t>
      </w:r>
      <w:r>
        <w:rPr>
          <w:b/>
          <w:sz w:val="24"/>
          <w:szCs w:val="24"/>
        </w:rPr>
        <w:t>horizontal number line:</w:t>
      </w:r>
    </w:p>
    <w:p w14:paraId="4ADA112D">
      <w:pPr>
        <w:pStyle w:val="18"/>
        <w:numPr>
          <w:ilvl w:val="0"/>
          <w:numId w:val="14"/>
        </w:numPr>
        <w:spacing w:line="360" w:lineRule="auto"/>
        <w:rPr>
          <w:b/>
          <w:sz w:val="24"/>
          <w:szCs w:val="24"/>
        </w:rPr>
      </w:pPr>
      <w:r>
        <w:rPr>
          <w:sz w:val="24"/>
          <w:szCs w:val="24"/>
        </w:rPr>
        <w:t xml:space="preserve">When </w:t>
      </w:r>
      <w:r>
        <w:rPr>
          <w:b/>
          <w:sz w:val="24"/>
          <w:szCs w:val="24"/>
        </w:rPr>
        <w:t>adding, start</w:t>
      </w:r>
      <w:r>
        <w:rPr>
          <w:sz w:val="24"/>
          <w:szCs w:val="24"/>
        </w:rPr>
        <w:t xml:space="preserve"> from the first number, count right along the number line.</w:t>
      </w:r>
    </w:p>
    <w:p w14:paraId="53164334">
      <w:pPr>
        <w:pStyle w:val="18"/>
        <w:numPr>
          <w:ilvl w:val="0"/>
          <w:numId w:val="14"/>
        </w:numPr>
        <w:spacing w:line="360" w:lineRule="auto"/>
        <w:rPr>
          <w:b/>
          <w:sz w:val="24"/>
          <w:szCs w:val="24"/>
        </w:rPr>
      </w:pPr>
      <w:r>
        <w:rPr>
          <w:sz w:val="24"/>
          <w:szCs w:val="24"/>
        </w:rPr>
        <w:t xml:space="preserve">When </w:t>
      </w:r>
      <w:r>
        <w:rPr>
          <w:b/>
          <w:sz w:val="24"/>
          <w:szCs w:val="24"/>
        </w:rPr>
        <w:t xml:space="preserve">subtracting, start </w:t>
      </w:r>
      <w:r>
        <w:rPr>
          <w:sz w:val="24"/>
          <w:szCs w:val="24"/>
        </w:rPr>
        <w:t>from the first number, count left along the number line.</w:t>
      </w:r>
    </w:p>
    <w:p w14:paraId="45EF61EA">
      <w:pPr>
        <w:pStyle w:val="18"/>
        <w:spacing w:line="360" w:lineRule="auto"/>
        <w:rPr>
          <w:b/>
          <w:sz w:val="24"/>
          <w:szCs w:val="24"/>
        </w:rPr>
      </w:pPr>
    </w:p>
    <w:p w14:paraId="68483A99">
      <w:pPr>
        <w:pStyle w:val="18"/>
        <w:spacing w:line="360" w:lineRule="auto"/>
        <w:rPr>
          <w:b/>
          <w:sz w:val="24"/>
          <w:szCs w:val="24"/>
        </w:rPr>
      </w:pPr>
      <w:r>
        <w:rPr>
          <w:b/>
          <w:sz w:val="24"/>
          <w:szCs w:val="24"/>
        </w:rPr>
        <w:t>NOTE: that in a horizontal number line, number to the right of zero are positive and to the left are negative.</w:t>
      </w:r>
    </w:p>
    <w:p w14:paraId="12744E6C">
      <w:pPr>
        <w:rPr>
          <w:sz w:val="24"/>
          <w:szCs w:val="24"/>
        </w:rPr>
      </w:pPr>
      <w:r>
        <w:rPr>
          <w:b/>
          <w:sz w:val="24"/>
          <w:szCs w:val="24"/>
          <w:u w:val="single"/>
        </w:rPr>
        <w:t>Example 8.1:</w:t>
      </w:r>
      <w:r>
        <w:rPr>
          <w:sz w:val="24"/>
          <w:szCs w:val="24"/>
        </w:rPr>
        <w:t xml:space="preserve"> use number line to find the value of the (a) 3 + 5, (b) -4 – 6, (c) -9 + 12</w:t>
      </w:r>
    </w:p>
    <w:p w14:paraId="587A4BD5">
      <w:pPr>
        <w:rPr>
          <w:b/>
          <w:sz w:val="24"/>
          <w:szCs w:val="24"/>
          <w:u w:val="single"/>
        </w:rPr>
      </w:pPr>
      <w:r>
        <w:rPr>
          <w:b/>
          <w:sz w:val="24"/>
          <w:szCs w:val="24"/>
          <w:u w:val="single"/>
        </w:rPr>
        <w:t>Solution:</w:t>
      </w:r>
    </w:p>
    <w:p w14:paraId="46D31316">
      <w:r>
        <w:pict>
          <v:shape id="_x0000_s1104" o:spid="_x0000_s1104" o:spt="32" type="#_x0000_t32" style="position:absolute;left:0pt;margin-left:158pt;margin-top:11.95pt;height:0pt;width:88pt;z-index:251730944;mso-width-relative:page;mso-height-relative:page;" o:connectortype="straight" filled="f" coordsize="21600,21600">
            <v:path arrowok="t"/>
            <v:fill on="f" focussize="0,0"/>
            <v:stroke endarrow="block"/>
            <v:imagedata o:title=""/>
            <o:lock v:ext="edit"/>
          </v:shape>
        </w:pict>
      </w:r>
    </w:p>
    <w:p w14:paraId="5EE35F36">
      <w:pPr>
        <w:pStyle w:val="18"/>
        <w:numPr>
          <w:ilvl w:val="0"/>
          <w:numId w:val="15"/>
        </w:numPr>
        <w:rPr>
          <w:b/>
        </w:rPr>
      </w:pPr>
      <w:r>
        <w:rPr>
          <w:b/>
          <w:lang w:val="en-GB" w:eastAsia="en-GB"/>
        </w:rPr>
        <w:pict>
          <v:shape id="1072" o:spid="_x0000_s1046" o:spt="100" style="position:absolute;left:0pt;margin-left:230.75pt;margin-top:2.05pt;height:12pt;width:21pt;z-index:251689984;mso-width-relative:margin;mso-height-relative:margin;" fillcolor="#FFFFFF" filled="t" stroked="t" coordsize="21600,21600" adj="15436,20064,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b/>
          <w:lang w:val="en-GB" w:eastAsia="en-GB"/>
        </w:rPr>
        <w:pict>
          <v:shape id="1074" o:spid="_x0000_s1049" o:spt="100" style="position:absolute;left:0pt;margin-left:198.5pt;margin-top:5.05pt;height:11.5pt;width:17.55pt;z-index:251693056;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b/>
          <w:lang w:val="en-GB" w:eastAsia="en-GB"/>
        </w:rPr>
        <w:pict>
          <v:shape id="1073" o:spid="_x0000_s1050" o:spt="100" style="position:absolute;left:0pt;margin-left:211.8pt;margin-top:3.55pt;height:11.5pt;width:25.5pt;z-index:251694080;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b/>
          <w:lang w:val="en-GB" w:eastAsia="en-GB"/>
        </w:rPr>
        <w:pict>
          <v:shape id="1075" o:spid="_x0000_s1048" o:spt="100" style="position:absolute;left:0pt;margin-left:177pt;margin-top:4.05pt;height:11.5pt;width:25.5pt;z-index:251692032;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b/>
          <w:lang w:val="en-GB" w:eastAsia="en-GB"/>
        </w:rPr>
        <w:pict>
          <v:shape id="1076" o:spid="_x0000_s1047" o:spt="100" style="position:absolute;left:0pt;margin-left:158pt;margin-top:2.05pt;height:11.5pt;width:25.5pt;z-index:251691008;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b/>
          <w:lang w:val="en-GB" w:eastAsia="en-GB"/>
        </w:rPr>
        <w:pict>
          <v:line id="1077" o:spid="_x0000_s1045" o:spt="20" style="position:absolute;left:0pt;flip:y;margin-left:58.5pt;margin-top:15.55pt;height:0.5pt;width:305pt;z-index:251688960;mso-width-relative:margin;mso-height-relative:margin;" stroked="t" coordsize="21600,21600">
            <v:path arrowok="t"/>
            <v:fill focussize="0,0"/>
            <v:stroke weight="0.5pt" color="#5B9BD5" joinstyle="miter"/>
            <v:imagedata o:title=""/>
            <o:lock v:ext="edit"/>
          </v:line>
        </w:pict>
      </w:r>
    </w:p>
    <w:p w14:paraId="5796F53D">
      <w:pPr>
        <w:rPr>
          <w:b/>
        </w:rPr>
      </w:pPr>
      <w:r>
        <w:rPr>
          <w:b/>
        </w:rPr>
        <w:t>-2     -1     0     1     2    3     4     5     6     7     8     9     10     11     12</w:t>
      </w:r>
    </w:p>
    <w:p w14:paraId="38166809">
      <w:r>
        <w:t xml:space="preserve">                                                                           3 + 5 = 8</w:t>
      </w:r>
    </w:p>
    <w:p w14:paraId="04C9B048">
      <w:pPr>
        <w:pStyle w:val="18"/>
      </w:pPr>
      <w:r>
        <w:pict>
          <v:shape id="_x0000_s1116" o:spid="_x0000_s1116" o:spt="32" type="#_x0000_t32" style="position:absolute;left:0pt;flip:x;margin-left:204pt;margin-top:13.3pt;height:0pt;width:115pt;z-index:251741184;mso-width-relative:page;mso-height-relative:page;" o:connectortype="straight" filled="f" coordsize="21600,21600">
            <v:path arrowok="t"/>
            <v:fill on="f" focussize="0,0"/>
            <v:stroke endarrow="block"/>
            <v:imagedata o:title=""/>
            <o:lock v:ext="edit"/>
          </v:shape>
        </w:pict>
      </w:r>
      <w:r>
        <w:pict>
          <v:shape id="_x0000_s1109" o:spid="_x0000_s1109" o:spt="100" style="position:absolute;left:0pt;flip:x;margin-left:194.25pt;margin-top:21.05pt;height:13.3pt;width:27.05pt;z-index:251736064;mso-width-relative:margin;mso-height-relative:margin;"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focussize="0,0"/>
            <v:stroke weight="1pt" color="#70AD47" joinstyle="miter"/>
            <v:imagedata o:title=""/>
            <o:lock v:ext="edit"/>
          </v:shape>
        </w:pict>
      </w:r>
      <w:r>
        <w:pict>
          <v:shape id="_x0000_s1108" o:spid="_x0000_s1108" o:spt="100" style="position:absolute;left:0pt;flip:x;margin-left:221.3pt;margin-top:21.7pt;height:13.3pt;width:22.7pt;z-index:251735040;mso-width-relative:margin;mso-height-relative:margin;"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focussize="0,0"/>
            <v:stroke weight="1pt" color="#70AD47" joinstyle="miter"/>
            <v:imagedata o:title=""/>
            <o:lock v:ext="edit"/>
          </v:shape>
        </w:pict>
      </w:r>
      <w:r>
        <w:pict>
          <v:shape id="_x0000_s1107" o:spid="_x0000_s1107" o:spt="100" style="position:absolute;left:0pt;flip:x;margin-left:241.75pt;margin-top:21.8pt;height:13.3pt;width:22.7pt;z-index:251734016;mso-width-relative:margin;mso-height-relative:margin;"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focussize="0,0"/>
            <v:stroke weight="1pt" color="#70AD47" joinstyle="miter"/>
            <v:imagedata o:title=""/>
            <o:lock v:ext="edit"/>
          </v:shape>
        </w:pict>
      </w:r>
      <w:r>
        <w:pict>
          <v:shape id="_x0000_s1106" o:spid="_x0000_s1106" o:spt="100" style="position:absolute;left:0pt;flip:x;margin-left:261.65pt;margin-top:21.9pt;height:13.3pt;width:22.7pt;z-index:251732992;mso-width-relative:margin;mso-height-relative:margin;"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focussize="0,0"/>
            <v:stroke weight="1pt" color="#70AD47" joinstyle="miter"/>
            <v:imagedata o:title=""/>
            <o:lock v:ext="edit"/>
          </v:shape>
        </w:pict>
      </w:r>
    </w:p>
    <w:p w14:paraId="4554C490">
      <w:r>
        <w:pict>
          <v:shape id="_x0000_s1105" o:spid="_x0000_s1105" o:spt="100" style="position:absolute;left:0pt;flip:x;margin-left:281.55pt;margin-top:0.05pt;height:13.3pt;width:22.7pt;z-index:251731968;mso-width-relative:margin;mso-height-relative:margin;"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focussize="0,0"/>
            <v:stroke weight="1pt" color="#70AD47" joinstyle="miter"/>
            <v:imagedata o:title=""/>
            <o:lock v:ext="edit"/>
          </v:shape>
        </w:pict>
      </w:r>
      <w:r>
        <w:rPr>
          <w:lang w:val="en-GB" w:eastAsia="en-GB"/>
        </w:rPr>
        <w:pict>
          <v:shape id="1083" o:spid="_x0000_s1066" o:spt="100" style="position:absolute;left:0pt;flip:x;margin-left:302.55pt;margin-top:0.7pt;height:13.3pt;width:22.7pt;z-index:251708416;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line id="1085" o:spid="_x0000_s1051" o:spt="20" style="position:absolute;left:0pt;flip:y;margin-left:85pt;margin-top:13.45pt;height:0.5pt;width:305pt;z-index:251695104;mso-width-relative:margin;mso-height-relative:margin;" stroked="t" coordsize="21600,21600">
            <v:path arrowok="t"/>
            <v:fill focussize="0,0"/>
            <v:stroke weight="0.5pt" color="#5B9BD5" joinstyle="miter"/>
            <v:imagedata o:title=""/>
            <o:lock v:ext="edit"/>
          </v:line>
        </w:pict>
      </w:r>
      <w:r>
        <w:t xml:space="preserve">        (b) </w:t>
      </w:r>
    </w:p>
    <w:p w14:paraId="235661F6">
      <w:pPr>
        <w:pStyle w:val="18"/>
        <w:ind w:left="2880"/>
      </w:pPr>
      <w:r>
        <w:t xml:space="preserve">-11    -10    -9       -8    -7     -6     -5     -4    -3     -2     -1     0     1     2     3     </w:t>
      </w:r>
    </w:p>
    <w:p w14:paraId="006E8676">
      <w:r>
        <w:tab/>
      </w:r>
      <w:r>
        <w:tab/>
      </w:r>
      <w:r>
        <w:tab/>
      </w:r>
      <w:r>
        <w:tab/>
      </w:r>
      <w:r>
        <w:tab/>
      </w:r>
      <w:r>
        <w:t>(-4 )–(-6) = -10</w:t>
      </w:r>
    </w:p>
    <w:p w14:paraId="25028E2A">
      <w:r>
        <w:pict>
          <v:shape id="_x0000_s1117" o:spid="_x0000_s1117" o:spt="32" type="#_x0000_t32" style="position:absolute;left:0pt;margin-left:134.5pt;margin-top:12.7pt;height:0.05pt;width:262.55pt;z-index:251742208;mso-width-relative:page;mso-height-relative:page;" o:connectortype="straight" filled="f" coordsize="21600,21600">
            <v:path arrowok="t"/>
            <v:fill on="f" focussize="0,0"/>
            <v:stroke endarrow="block"/>
            <v:imagedata o:title=""/>
            <o:lock v:ext="edit"/>
          </v:shape>
        </w:pict>
      </w:r>
      <w:r>
        <w:rPr>
          <w:lang w:val="en-GB" w:eastAsia="en-GB"/>
        </w:rPr>
        <w:pict>
          <v:shape id="1086" o:spid="_x0000_s1053" o:spt="100" style="position:absolute;left:0pt;margin-left:373.8pt;margin-top:19.45pt;height:11.5pt;width:25.5pt;z-index:251696128;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87" o:spid="_x0000_s1054" o:spt="100" style="position:absolute;left:0pt;margin-left:225pt;margin-top:23.95pt;height:12pt;width:21pt;z-index:251697152;mso-width-relative:margin;mso-height-relative:margin;" fillcolor="#FFFFFF" filled="t" stroked="t" coordsize="21600,21600" adj="15436,20064,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88" o:spid="_x0000_s1055" o:spt="100" style="position:absolute;left:0pt;margin-left:320.5pt;margin-top:22.45pt;height:11.5pt;width:25.5pt;z-index:251698176;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89" o:spid="_x0000_s1056" o:spt="100" style="position:absolute;left:0pt;margin-left:293.5pt;margin-top:24.45pt;height:11.5pt;width:25.5pt;z-index:251699200;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0" o:spid="_x0000_s1057" o:spt="100" style="position:absolute;left:0pt;margin-left:268.5pt;margin-top:25.95pt;height:11.5pt;width:25.5pt;z-index:251700224;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1" o:spid="_x0000_s1058" o:spt="100" style="position:absolute;left:0pt;margin-left:245.5pt;margin-top:24.95pt;height:11.5pt;width:25.5pt;z-index:251701248;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2" o:spid="_x0000_s1059" o:spt="100" style="position:absolute;left:0pt;margin-left:204pt;margin-top:23.9pt;height:12pt;width:21pt;z-index:251702272;mso-width-relative:margin;mso-height-relative:margin;" fillcolor="#FFFFFF" filled="t" stroked="t" coordsize="21600,21600" adj="15436,20064,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3" o:spid="_x0000_s1060" o:spt="100" style="position:absolute;left:0pt;margin-left:117.5pt;margin-top:23.9pt;height:11.5pt;width:25.5pt;z-index:251703296;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4" o:spid="_x0000_s1061" o:spt="100" style="position:absolute;left:0pt;margin-left:136.5pt;margin-top:25.9pt;height:11.5pt;width:25.5pt;z-index:251704320;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5" o:spid="_x0000_s1062" o:spt="100" style="position:absolute;left:0pt;margin-left:158pt;margin-top:26.9pt;height:11.5pt;width:25.5pt;z-index:251705344;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6" o:spid="_x0000_s1063" o:spt="100" style="position:absolute;left:0pt;margin-left:179pt;margin-top:25.4pt;height:11.5pt;width:25.5pt;z-index:251706368;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r>
        <w:rPr>
          <w:lang w:val="en-GB" w:eastAsia="en-GB"/>
        </w:rPr>
        <w:pict>
          <v:shape id="1097" o:spid="_x0000_s1064" o:spt="100" style="position:absolute;left:0pt;margin-left:346pt;margin-top:23.05pt;height:11.5pt;width:25.5pt;z-index:251707392;mso-width-relative:margin;mso-height-relative:margin;" fillcolor="#FFFFFF" filled="t" stroked="t" coordsize="21600,21600" adj="16736,20389,16200" path="wr0,0,@3,@23,0,@22,@4,0,@15,0,@1,@23,@7,0,@13,@2l@14,@2,@8,@22,@12,@2at0,0,@3,@23,@11,@2,@17,@26,@15,0,@1,@23,@17,@26,@15,@22xewr0,0,@3,@23,@4,0,@17,@26nfe">
            <v:formulas>
              <v:f eqn="sum #0 0 0"/>
              <v:f eqn="sum #1 0 0"/>
              <v:f eqn="sum #2 0 0"/>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sum width 0 0"/>
              <v:f eqn="sum height 0 0"/>
              <v:f eqn="prod height 2 1"/>
              <v:f eqn="sum @17 0 @4"/>
              <v:f eqn="ellipse @24 @4 height"/>
              <v:f eqn="sum height 0 @25"/>
              <v:f eqn="prod @5 1 2"/>
              <v:f eqn="sum @5 0 128"/>
              <v:f eqn="sum #0 @17 @12"/>
              <v:f eqn="ellipse @20 @4 height"/>
              <v:f eqn="sum width 0 #0"/>
              <v:f eqn="prod @0 1 2"/>
              <v:f eqn="prod height height 1"/>
              <v:f eqn="prod @9 @9 1"/>
              <v:f eqn="sum @34 0 @0"/>
              <v:f eqn="sqrt @0"/>
              <v:f eqn="sum @0 height 0"/>
              <v:f eqn="prod width height @0"/>
              <v:f eqn="sum @0 64 0"/>
              <v:f eqn="prod #0 1 2"/>
              <v:f eqn="ellipse @33 @0 height"/>
              <v:f eqn="sum height 0 @0"/>
              <v:f eqn="sum @0 64 0"/>
              <v:f eqn="prod @4 1 2"/>
              <v:f eqn="sum #1 0 @0"/>
              <v:f eqn="prod height 4390 32768"/>
              <v:f eqn="prod height 28378 32768"/>
            </v:formulas>
            <v:handles>
              <v:h position="#0,bottomRight" xrange="@40,@29"/>
              <v:h position="#1,bottomRight" xrange="@27,@2"/>
              <v:h position="bottomRight,#2"/>
            </v:handles>
            <v:path textboxrect="@45,@47,@46,@48" o:connecttype="custom" o:connectlocs="@17,0;@16,@22;@12,@2;@8,@22;@14,@2" o:connectangles="270,90,90,90,0"/>
            <v:fill on="t" focussize="0,0"/>
            <v:stroke weight="1pt" color="#70AD47" joinstyle="miter"/>
            <v:imagedata o:title=""/>
            <o:lock v:ext="edit"/>
          </v:shape>
        </w:pict>
      </w:r>
    </w:p>
    <w:p w14:paraId="6CC87E9E">
      <w:pPr>
        <w:pStyle w:val="18"/>
        <w:numPr>
          <w:ilvl w:val="0"/>
          <w:numId w:val="15"/>
        </w:numPr>
      </w:pPr>
      <w:r>
        <mc:AlternateContent>
          <mc:Choice Requires="wps">
            <w:drawing>
              <wp:anchor distT="0" distB="0" distL="0" distR="0" simplePos="0" relativeHeight="251659264" behindDoc="0" locked="0" layoutInCell="1" allowOverlap="1">
                <wp:simplePos x="0" y="0"/>
                <wp:positionH relativeFrom="margin">
                  <wp:posOffset>958850</wp:posOffset>
                </wp:positionH>
                <wp:positionV relativeFrom="paragraph">
                  <wp:posOffset>128270</wp:posOffset>
                </wp:positionV>
                <wp:extent cx="4775200" cy="50800"/>
                <wp:effectExtent l="0" t="0" r="25400" b="25400"/>
                <wp:wrapNone/>
                <wp:docPr id="12" name="1098"/>
                <wp:cNvGraphicFramePr/>
                <a:graphic xmlns:a="http://schemas.openxmlformats.org/drawingml/2006/main">
                  <a:graphicData uri="http://schemas.microsoft.com/office/word/2010/wordprocessingShape">
                    <wps:wsp>
                      <wps:cNvCnPr>
                        <a:cxnSpLocks noChangeShapeType="1"/>
                      </wps:cNvCnPr>
                      <wps:spPr bwMode="auto">
                        <a:xfrm flipV="1">
                          <a:off x="0" y="0"/>
                          <a:ext cx="4775200" cy="50800"/>
                        </a:xfrm>
                        <a:prstGeom prst="line">
                          <a:avLst/>
                        </a:prstGeom>
                        <a:noFill/>
                        <a:ln w="6350">
                          <a:solidFill>
                            <a:srgbClr val="5B9BD5"/>
                          </a:solidFill>
                          <a:miter lim="800000"/>
                        </a:ln>
                      </wps:spPr>
                      <wps:bodyPr/>
                    </wps:wsp>
                  </a:graphicData>
                </a:graphic>
              </wp:anchor>
            </w:drawing>
          </mc:Choice>
          <mc:Fallback>
            <w:pict>
              <v:line id="1098" o:spid="_x0000_s1026" o:spt="20" style="position:absolute;left:0pt;flip:y;margin-left:75.5pt;margin-top:10.1pt;height:4pt;width:376pt;mso-position-horizontal-relative:margin;z-index:251659264;mso-width-relative:page;mso-height-relative:page;" filled="f" stroked="t" coordsize="21600,21600" o:gfxdata="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f8C72AAAAAkBAAAP&#10;AAAAAAAAAAEAIAAAACIAAABkcnMvZG93bnJldi54bWxQSwECFAAUAAAACACHTuJAeJ8u2d8BAAC5&#10;AwAADgAAAAAAAAABACAAAAAnAQAAZHJzL2Uyb0RvYy54bWxQSwUGAAAAAAYABgBZAQAAeAUAAAAA&#10;">
                <v:fill on="f" focussize="0,0"/>
                <v:stroke weight="0.5pt" color="#5B9BD5" miterlimit="8" joinstyle="miter"/>
                <v:imagedata o:title=""/>
                <o:lock v:ext="edit" aspectratio="f"/>
              </v:line>
            </w:pict>
          </mc:Fallback>
        </mc:AlternateContent>
      </w:r>
    </w:p>
    <w:p w14:paraId="3C176235">
      <w:pPr>
        <w:pStyle w:val="18"/>
      </w:pPr>
      <w:r>
        <w:t xml:space="preserve">                     -10     -9    -8    -7     -6      -5    -4     -3      -2      -1       0        1        2         3</w:t>
      </w:r>
    </w:p>
    <w:p w14:paraId="36028BA6">
      <w:pPr>
        <w:pStyle w:val="18"/>
      </w:pPr>
    </w:p>
    <w:p w14:paraId="62E9FECA">
      <w:pPr>
        <w:pStyle w:val="18"/>
        <w:ind w:left="2880" w:firstLine="720"/>
      </w:pPr>
      <w:r>
        <w:t>-9 + 12 = 3</w:t>
      </w:r>
    </w:p>
    <w:p w14:paraId="3771D0BB">
      <w:pPr>
        <w:rPr>
          <w:b/>
          <w:u w:val="single"/>
        </w:rPr>
      </w:pPr>
    </w:p>
    <w:p w14:paraId="7E66AB22">
      <w:pPr>
        <w:rPr>
          <w:b/>
          <w:u w:val="single"/>
        </w:rPr>
      </w:pPr>
    </w:p>
    <w:p w14:paraId="7B4ED178">
      <w:pPr>
        <w:rPr>
          <w:b/>
          <w:u w:val="single"/>
        </w:rPr>
      </w:pPr>
    </w:p>
    <w:p w14:paraId="7C5A364E">
      <w:pPr>
        <w:rPr>
          <w:b/>
          <w:u w:val="single"/>
        </w:rPr>
      </w:pPr>
    </w:p>
    <w:p w14:paraId="34605707">
      <w:pPr>
        <w:rPr>
          <w:b/>
          <w:u w:val="single"/>
        </w:rPr>
      </w:pPr>
    </w:p>
    <w:p w14:paraId="10106A7F">
      <w:pPr>
        <w:rPr>
          <w:b/>
          <w:u w:val="single"/>
        </w:rPr>
      </w:pPr>
      <w:r>
        <w:rPr>
          <w:b/>
          <w:u w:val="single"/>
        </w:rPr>
        <w:t>DO THESE:</w:t>
      </w:r>
    </w:p>
    <w:p w14:paraId="06CD63AD">
      <w:pPr>
        <w:pStyle w:val="18"/>
        <w:numPr>
          <w:ilvl w:val="0"/>
          <w:numId w:val="16"/>
        </w:numPr>
        <w:spacing w:line="360" w:lineRule="auto"/>
      </w:pPr>
      <w:r>
        <w:t>Draw a suitable horizontal number line to answer the following</w:t>
      </w:r>
    </w:p>
    <w:p w14:paraId="6F410454">
      <w:pPr>
        <w:pStyle w:val="18"/>
        <w:numPr>
          <w:ilvl w:val="0"/>
          <w:numId w:val="17"/>
        </w:numPr>
        <w:spacing w:line="360" w:lineRule="auto"/>
      </w:pPr>
      <w:r>
        <w:t>5 – 8</w:t>
      </w:r>
    </w:p>
    <w:p w14:paraId="11D5126B">
      <w:pPr>
        <w:pStyle w:val="18"/>
        <w:numPr>
          <w:ilvl w:val="0"/>
          <w:numId w:val="17"/>
        </w:numPr>
        <w:spacing w:line="360" w:lineRule="auto"/>
      </w:pPr>
      <w:r>
        <w:t>6 – 2</w:t>
      </w:r>
    </w:p>
    <w:p w14:paraId="3A13222E">
      <w:pPr>
        <w:pStyle w:val="18"/>
        <w:numPr>
          <w:ilvl w:val="0"/>
          <w:numId w:val="17"/>
        </w:numPr>
        <w:spacing w:line="360" w:lineRule="auto"/>
      </w:pPr>
      <w:r>
        <w:t>(-5) – (-8)</w:t>
      </w:r>
    </w:p>
    <w:p w14:paraId="0EECB91B">
      <w:pPr>
        <w:pStyle w:val="18"/>
        <w:numPr>
          <w:ilvl w:val="0"/>
          <w:numId w:val="17"/>
        </w:numPr>
        <w:spacing w:line="360" w:lineRule="auto"/>
      </w:pPr>
      <w:r>
        <w:t>7 + 2</w:t>
      </w:r>
    </w:p>
    <w:p w14:paraId="53B6C3B9">
      <w:pPr>
        <w:pStyle w:val="18"/>
        <w:numPr>
          <w:ilvl w:val="0"/>
          <w:numId w:val="17"/>
        </w:numPr>
        <w:spacing w:line="360" w:lineRule="auto"/>
      </w:pPr>
      <w:r>
        <w:t>5 + 8</w:t>
      </w:r>
    </w:p>
    <w:p w14:paraId="474FCBFB">
      <w:pPr>
        <w:pStyle w:val="18"/>
        <w:spacing w:line="360" w:lineRule="auto"/>
      </w:pPr>
    </w:p>
    <w:p w14:paraId="7ABB1C35">
      <w:pPr>
        <w:spacing w:line="360" w:lineRule="auto"/>
        <w:ind w:left="360"/>
      </w:pPr>
      <w:r>
        <w:t>2.</w:t>
      </w:r>
      <w:r>
        <w:tab/>
      </w:r>
      <w:r>
        <w:t>Use the rules to answer the following</w:t>
      </w:r>
    </w:p>
    <w:p w14:paraId="21D1A7AC">
      <w:pPr>
        <w:pStyle w:val="18"/>
        <w:numPr>
          <w:ilvl w:val="0"/>
          <w:numId w:val="18"/>
        </w:numPr>
        <w:spacing w:line="360" w:lineRule="auto"/>
      </w:pPr>
      <w:r>
        <w:t>+5 - (+6)</w:t>
      </w:r>
    </w:p>
    <w:p w14:paraId="3DE91C23">
      <w:pPr>
        <w:pStyle w:val="18"/>
        <w:numPr>
          <w:ilvl w:val="0"/>
          <w:numId w:val="18"/>
        </w:numPr>
        <w:spacing w:line="360" w:lineRule="auto"/>
      </w:pPr>
      <w:r>
        <w:t>25 + (-55)</w:t>
      </w:r>
    </w:p>
    <w:p w14:paraId="7C08FACF">
      <w:pPr>
        <w:pStyle w:val="18"/>
        <w:numPr>
          <w:ilvl w:val="0"/>
          <w:numId w:val="18"/>
        </w:numPr>
        <w:spacing w:line="360" w:lineRule="auto"/>
      </w:pPr>
      <w:r>
        <w:t>+24 + (+28)</w:t>
      </w:r>
    </w:p>
    <w:p w14:paraId="7F253D28">
      <w:pPr>
        <w:pStyle w:val="18"/>
        <w:numPr>
          <w:ilvl w:val="0"/>
          <w:numId w:val="18"/>
        </w:numPr>
        <w:spacing w:line="360" w:lineRule="auto"/>
      </w:pPr>
      <w:r>
        <w:t>18 – 68</w:t>
      </w:r>
    </w:p>
    <w:p w14:paraId="17ACDD98">
      <w:pPr>
        <w:pStyle w:val="18"/>
        <w:numPr>
          <w:ilvl w:val="0"/>
          <w:numId w:val="18"/>
        </w:numPr>
        <w:spacing w:line="360" w:lineRule="auto"/>
      </w:pPr>
      <w:r>
        <w:t xml:space="preserve">-7 + 5 - 2 + 7 -10 -3 </w:t>
      </w:r>
    </w:p>
    <w:p w14:paraId="79A13ADD"/>
    <w:p w14:paraId="44A532A4">
      <w:pPr>
        <w:rPr>
          <w:b/>
          <w:sz w:val="24"/>
          <w:szCs w:val="24"/>
        </w:rPr>
      </w:pPr>
      <w:r>
        <w:rPr>
          <w:b/>
          <w:sz w:val="24"/>
          <w:szCs w:val="24"/>
        </w:rPr>
        <w:t>8.2</w:t>
      </w:r>
      <w:r>
        <w:rPr>
          <w:b/>
          <w:sz w:val="24"/>
          <w:szCs w:val="24"/>
        </w:rPr>
        <w:tab/>
      </w:r>
      <w:r>
        <w:rPr>
          <w:b/>
          <w:sz w:val="24"/>
          <w:szCs w:val="24"/>
        </w:rPr>
        <w:t>RULES FOR ADDITION AND SUBTRACTION</w:t>
      </w:r>
    </w:p>
    <w:p w14:paraId="3325AA8F">
      <w:pPr>
        <w:rPr>
          <w:sz w:val="24"/>
          <w:szCs w:val="24"/>
        </w:rPr>
      </w:pPr>
      <w:r>
        <w:rPr>
          <w:b/>
          <w:sz w:val="24"/>
          <w:szCs w:val="24"/>
          <w:u w:val="single"/>
        </w:rPr>
        <w:t>NOTE:</w:t>
      </w:r>
      <w:r>
        <w:rPr>
          <w:sz w:val="24"/>
          <w:szCs w:val="24"/>
        </w:rPr>
        <w:t xml:space="preserve"> You can carry out the addition and subtraction without drawing the number line using the rules below.</w:t>
      </w:r>
    </w:p>
    <w:p w14:paraId="1FB5AB37">
      <w:pPr>
        <w:pStyle w:val="18"/>
        <w:numPr>
          <w:ilvl w:val="0"/>
          <w:numId w:val="19"/>
        </w:numPr>
        <w:spacing w:line="360" w:lineRule="auto"/>
        <w:rPr>
          <w:sz w:val="24"/>
          <w:szCs w:val="24"/>
        </w:rPr>
      </w:pPr>
      <w:r>
        <w:rPr>
          <w:sz w:val="24"/>
          <w:szCs w:val="24"/>
        </w:rPr>
        <w:t xml:space="preserve">Replace </w:t>
      </w:r>
      <w:r>
        <w:rPr>
          <w:b/>
          <w:sz w:val="24"/>
          <w:szCs w:val="24"/>
        </w:rPr>
        <w:t xml:space="preserve">the same signs </w:t>
      </w:r>
      <w:r>
        <w:rPr>
          <w:sz w:val="24"/>
          <w:szCs w:val="24"/>
        </w:rPr>
        <w:t>that appear together by a positive sign. [+ +  = +],[ - - = -].</w:t>
      </w:r>
    </w:p>
    <w:p w14:paraId="0BC801FE">
      <w:pPr>
        <w:pStyle w:val="18"/>
        <w:spacing w:line="360" w:lineRule="auto"/>
        <w:rPr>
          <w:sz w:val="24"/>
          <w:szCs w:val="24"/>
        </w:rPr>
      </w:pPr>
      <w:r>
        <w:rPr>
          <w:sz w:val="24"/>
          <w:szCs w:val="24"/>
        </w:rPr>
        <w:t>Examples +7 + (+5) = 7+5 = 12 (same sign gives +)</w:t>
      </w:r>
    </w:p>
    <w:p w14:paraId="5B13BF62">
      <w:pPr>
        <w:pStyle w:val="18"/>
        <w:spacing w:line="360" w:lineRule="auto"/>
        <w:rPr>
          <w:sz w:val="24"/>
          <w:szCs w:val="24"/>
        </w:rPr>
      </w:pPr>
      <w:r>
        <w:rPr>
          <w:sz w:val="24"/>
          <w:szCs w:val="24"/>
        </w:rPr>
        <w:tab/>
      </w:r>
      <w:r>
        <w:rPr>
          <w:sz w:val="24"/>
          <w:szCs w:val="24"/>
        </w:rPr>
        <w:t>+6 – (-8) = 6 + 8 = 14 (same sign gives +)</w:t>
      </w:r>
    </w:p>
    <w:p w14:paraId="47E7B664">
      <w:pPr>
        <w:pStyle w:val="18"/>
        <w:numPr>
          <w:ilvl w:val="0"/>
          <w:numId w:val="19"/>
        </w:numPr>
        <w:spacing w:line="360" w:lineRule="auto"/>
        <w:rPr>
          <w:sz w:val="24"/>
          <w:szCs w:val="24"/>
        </w:rPr>
      </w:pPr>
      <w:r>
        <w:rPr>
          <w:sz w:val="24"/>
          <w:szCs w:val="24"/>
        </w:rPr>
        <w:t xml:space="preserve">Replace </w:t>
      </w:r>
      <w:r>
        <w:rPr>
          <w:b/>
          <w:sz w:val="24"/>
          <w:szCs w:val="24"/>
        </w:rPr>
        <w:t xml:space="preserve">two different signs </w:t>
      </w:r>
      <w:r>
        <w:rPr>
          <w:sz w:val="24"/>
          <w:szCs w:val="24"/>
        </w:rPr>
        <w:t>that appear together by a negative sign. [+ - = -],[- + = -].</w:t>
      </w:r>
    </w:p>
    <w:p w14:paraId="24EE7155">
      <w:pPr>
        <w:pStyle w:val="18"/>
        <w:spacing w:line="360" w:lineRule="auto"/>
        <w:rPr>
          <w:sz w:val="24"/>
          <w:szCs w:val="24"/>
        </w:rPr>
      </w:pPr>
      <w:r>
        <w:rPr>
          <w:sz w:val="24"/>
          <w:szCs w:val="24"/>
        </w:rPr>
        <w:t>Examples +8 + (-5) = 8 – 5 = 3 [different sign gives negative]</w:t>
      </w:r>
    </w:p>
    <w:p w14:paraId="62258B65">
      <w:pPr>
        <w:pStyle w:val="18"/>
        <w:spacing w:line="360" w:lineRule="auto"/>
        <w:rPr>
          <w:sz w:val="24"/>
          <w:szCs w:val="24"/>
        </w:rPr>
      </w:pPr>
      <w:r>
        <w:rPr>
          <w:sz w:val="24"/>
          <w:szCs w:val="24"/>
        </w:rPr>
        <w:tab/>
      </w:r>
      <w:r>
        <w:rPr>
          <w:sz w:val="24"/>
          <w:szCs w:val="24"/>
        </w:rPr>
        <w:t xml:space="preserve"> +9 – (+4) = 9 – 4 = 5 [different sign gives negative sign].</w:t>
      </w:r>
    </w:p>
    <w:p w14:paraId="20B6624C">
      <w:pPr>
        <w:pStyle w:val="18"/>
        <w:spacing w:line="360" w:lineRule="auto"/>
        <w:rPr>
          <w:sz w:val="24"/>
          <w:szCs w:val="24"/>
        </w:rPr>
      </w:pPr>
      <w:r>
        <w:rPr>
          <w:b/>
          <w:sz w:val="24"/>
          <w:szCs w:val="24"/>
        </w:rPr>
        <w:t>Note :</w:t>
      </w:r>
      <w:r>
        <w:rPr>
          <w:sz w:val="24"/>
          <w:szCs w:val="24"/>
        </w:rPr>
        <w:t>To subtract two numbers with different signs, subtract the smaller number from the larger number and then place the sign before the larger number in front of your answer.</w:t>
      </w:r>
    </w:p>
    <w:p w14:paraId="572E8F4A">
      <w:pPr>
        <w:rPr>
          <w:sz w:val="24"/>
          <w:szCs w:val="24"/>
        </w:rPr>
      </w:pPr>
    </w:p>
    <w:p w14:paraId="176931E4">
      <w:pPr>
        <w:rPr>
          <w:sz w:val="24"/>
          <w:szCs w:val="24"/>
        </w:rPr>
      </w:pPr>
    </w:p>
    <w:p w14:paraId="3A8C2BF5">
      <w:pPr>
        <w:rPr>
          <w:sz w:val="24"/>
          <w:szCs w:val="24"/>
        </w:rPr>
      </w:pPr>
      <w:r>
        <w:rPr>
          <w:b/>
          <w:sz w:val="24"/>
          <w:szCs w:val="24"/>
          <w:u w:val="single"/>
        </w:rPr>
        <w:t>Example 8.2:</w:t>
      </w:r>
      <w:r>
        <w:rPr>
          <w:sz w:val="24"/>
          <w:szCs w:val="24"/>
        </w:rPr>
        <w:t xml:space="preserve"> Find the value of the following</w:t>
      </w:r>
    </w:p>
    <w:p w14:paraId="1D77BBFF">
      <w:pPr>
        <w:pStyle w:val="18"/>
        <w:numPr>
          <w:ilvl w:val="0"/>
          <w:numId w:val="20"/>
        </w:numPr>
        <w:spacing w:line="360" w:lineRule="auto"/>
        <w:rPr>
          <w:sz w:val="24"/>
          <w:szCs w:val="24"/>
        </w:rPr>
      </w:pPr>
      <w:r>
        <w:rPr>
          <w:sz w:val="24"/>
          <w:szCs w:val="24"/>
        </w:rPr>
        <w:t>(+6) + (+9)</w:t>
      </w:r>
    </w:p>
    <w:p w14:paraId="6A17ED29">
      <w:pPr>
        <w:pStyle w:val="18"/>
        <w:numPr>
          <w:ilvl w:val="0"/>
          <w:numId w:val="20"/>
        </w:numPr>
        <w:spacing w:line="360" w:lineRule="auto"/>
        <w:rPr>
          <w:sz w:val="24"/>
          <w:szCs w:val="24"/>
        </w:rPr>
      </w:pPr>
      <w:r>
        <w:rPr>
          <w:sz w:val="24"/>
          <w:szCs w:val="24"/>
        </w:rPr>
        <w:t>(+21) – (+9)</w:t>
      </w:r>
    </w:p>
    <w:p w14:paraId="7A406488">
      <w:pPr>
        <w:pStyle w:val="18"/>
        <w:numPr>
          <w:ilvl w:val="0"/>
          <w:numId w:val="20"/>
        </w:numPr>
        <w:spacing w:line="360" w:lineRule="auto"/>
        <w:rPr>
          <w:sz w:val="24"/>
          <w:szCs w:val="24"/>
        </w:rPr>
      </w:pPr>
      <w:r>
        <w:rPr>
          <w:sz w:val="24"/>
          <w:szCs w:val="24"/>
        </w:rPr>
        <w:t>(+12) + (-5)</w:t>
      </w:r>
    </w:p>
    <w:p w14:paraId="17153FEC">
      <w:pPr>
        <w:pStyle w:val="18"/>
        <w:numPr>
          <w:ilvl w:val="0"/>
          <w:numId w:val="20"/>
        </w:numPr>
        <w:spacing w:line="360" w:lineRule="auto"/>
        <w:rPr>
          <w:sz w:val="24"/>
          <w:szCs w:val="24"/>
        </w:rPr>
      </w:pPr>
      <w:r>
        <w:rPr>
          <w:sz w:val="24"/>
          <w:szCs w:val="24"/>
        </w:rPr>
        <w:t>(+29) + (+13)</w:t>
      </w:r>
    </w:p>
    <w:p w14:paraId="1A903C04">
      <w:pPr>
        <w:spacing w:line="360" w:lineRule="auto"/>
        <w:rPr>
          <w:b/>
          <w:sz w:val="24"/>
          <w:szCs w:val="24"/>
          <w:u w:val="single"/>
        </w:rPr>
      </w:pPr>
      <w:r>
        <w:rPr>
          <w:b/>
          <w:sz w:val="24"/>
          <w:szCs w:val="24"/>
          <w:u w:val="single"/>
        </w:rPr>
        <w:t>Solution:</w:t>
      </w:r>
    </w:p>
    <w:p w14:paraId="2DAC3A27">
      <w:pPr>
        <w:spacing w:line="360" w:lineRule="auto"/>
        <w:rPr>
          <w:b/>
          <w:sz w:val="24"/>
          <w:szCs w:val="24"/>
        </w:rPr>
      </w:pPr>
      <w:r>
        <w:rPr>
          <w:b/>
          <w:sz w:val="24"/>
          <w:szCs w:val="24"/>
        </w:rPr>
        <w:t>Note: You need to follow the rules.</w:t>
      </w:r>
    </w:p>
    <w:p w14:paraId="7BE9F335">
      <w:pPr>
        <w:pStyle w:val="18"/>
        <w:numPr>
          <w:ilvl w:val="0"/>
          <w:numId w:val="21"/>
        </w:numPr>
        <w:spacing w:line="360" w:lineRule="auto"/>
        <w:rPr>
          <w:sz w:val="24"/>
          <w:szCs w:val="24"/>
        </w:rPr>
      </w:pPr>
      <w:r>
        <w:rPr>
          <w:sz w:val="24"/>
          <w:szCs w:val="24"/>
        </w:rPr>
        <w:t>(+6) + (+9) = 6 + 9 = 15 (same sign gives +)</w:t>
      </w:r>
    </w:p>
    <w:p w14:paraId="1F13D1AB">
      <w:pPr>
        <w:pStyle w:val="18"/>
        <w:numPr>
          <w:ilvl w:val="0"/>
          <w:numId w:val="21"/>
        </w:numPr>
        <w:spacing w:line="360" w:lineRule="auto"/>
        <w:rPr>
          <w:sz w:val="24"/>
          <w:szCs w:val="24"/>
        </w:rPr>
      </w:pPr>
      <w:r>
        <w:rPr>
          <w:sz w:val="24"/>
          <w:szCs w:val="24"/>
        </w:rPr>
        <w:t xml:space="preserve">  (+21) – (+9) = 21 – 9 = 12  [different sign gives negative sign]</w:t>
      </w:r>
    </w:p>
    <w:p w14:paraId="044EA777">
      <w:pPr>
        <w:pStyle w:val="18"/>
        <w:numPr>
          <w:ilvl w:val="0"/>
          <w:numId w:val="21"/>
        </w:numPr>
        <w:spacing w:line="360" w:lineRule="auto"/>
        <w:rPr>
          <w:sz w:val="24"/>
          <w:szCs w:val="24"/>
        </w:rPr>
      </w:pPr>
      <w:r>
        <w:rPr>
          <w:sz w:val="24"/>
          <w:szCs w:val="24"/>
        </w:rPr>
        <w:t xml:space="preserve">  (+12) + (-5) = 12 – 5 = 7 [different sign gives negative sign]</w:t>
      </w:r>
    </w:p>
    <w:p w14:paraId="2261C5D6">
      <w:pPr>
        <w:pStyle w:val="18"/>
        <w:numPr>
          <w:ilvl w:val="0"/>
          <w:numId w:val="21"/>
        </w:numPr>
        <w:spacing w:line="360" w:lineRule="auto"/>
        <w:rPr>
          <w:sz w:val="24"/>
          <w:szCs w:val="24"/>
        </w:rPr>
      </w:pPr>
      <w:r>
        <w:rPr>
          <w:sz w:val="24"/>
          <w:szCs w:val="24"/>
        </w:rPr>
        <w:t xml:space="preserve">  (+29) + (+13) = 29 + 13 = 42 (same sign gives +)</w:t>
      </w:r>
    </w:p>
    <w:p w14:paraId="42A9A4FA">
      <w:pPr>
        <w:rPr>
          <w:sz w:val="24"/>
          <w:szCs w:val="24"/>
        </w:rPr>
      </w:pPr>
    </w:p>
    <w:p w14:paraId="4E712BAD">
      <w:pPr>
        <w:rPr>
          <w:b/>
          <w:sz w:val="24"/>
          <w:szCs w:val="24"/>
          <w:u w:val="single"/>
        </w:rPr>
      </w:pPr>
      <w:r>
        <w:rPr>
          <w:b/>
          <w:sz w:val="24"/>
          <w:szCs w:val="24"/>
          <w:u w:val="single"/>
        </w:rPr>
        <w:t>ASSIGNMNET:</w:t>
      </w:r>
    </w:p>
    <w:p w14:paraId="111C264E">
      <w:pPr>
        <w:rPr>
          <w:sz w:val="24"/>
          <w:szCs w:val="24"/>
        </w:rPr>
      </w:pPr>
      <w:r>
        <w:rPr>
          <w:sz w:val="24"/>
          <w:szCs w:val="24"/>
        </w:rPr>
        <w:t>EXERCISE 10.2 NO 3(A,C,E, M,O) PAGE 114</w:t>
      </w:r>
    </w:p>
    <w:p w14:paraId="2EF169E1">
      <w:pPr>
        <w:rPr>
          <w:sz w:val="24"/>
          <w:szCs w:val="24"/>
        </w:rPr>
      </w:pPr>
      <w:r>
        <w:rPr>
          <w:sz w:val="24"/>
          <w:szCs w:val="24"/>
        </w:rPr>
        <w:t>EXERCISE 10.3 NO 2( E,F,G,H), NO 5 ( A,B,C,D), PAGE 116 and 117</w:t>
      </w:r>
    </w:p>
    <w:p w14:paraId="12A5FED1"/>
    <w:p w14:paraId="474DF822"/>
    <w:p w14:paraId="58DF9634"/>
    <w:p w14:paraId="5C4CBB5C"/>
    <w:p w14:paraId="157B13FD"/>
    <w:p w14:paraId="0C6142B7"/>
    <w:p w14:paraId="6FB24329"/>
    <w:p w14:paraId="50D2F6E0"/>
    <w:p w14:paraId="2B88D866"/>
    <w:p w14:paraId="70EF5220"/>
    <w:p w14:paraId="410C2088"/>
    <w:p w14:paraId="61395D34">
      <w:pPr>
        <w:spacing w:line="360" w:lineRule="auto"/>
        <w:jc w:val="center"/>
      </w:pPr>
    </w:p>
    <w:p w14:paraId="37BE7475">
      <w:pPr>
        <w:spacing w:line="360" w:lineRule="auto"/>
        <w:rPr>
          <w:b/>
          <w:sz w:val="36"/>
        </w:rPr>
      </w:pPr>
      <w:r>
        <w:rPr>
          <w:b/>
          <w:sz w:val="36"/>
        </w:rPr>
        <w:t>WEEK 9 &amp; 10</w:t>
      </w:r>
      <w:r>
        <w:rPr>
          <w:b/>
          <w:sz w:val="36"/>
        </w:rPr>
        <w:tab/>
      </w:r>
      <w:r>
        <w:rPr>
          <w:b/>
          <w:sz w:val="36"/>
        </w:rPr>
        <w:tab/>
      </w:r>
      <w:r>
        <w:rPr>
          <w:b/>
          <w:sz w:val="36"/>
        </w:rPr>
        <w:t>ALGEBRAIC PROCESS</w:t>
      </w:r>
    </w:p>
    <w:p w14:paraId="469C1128">
      <w:pPr>
        <w:spacing w:line="360" w:lineRule="auto"/>
        <w:rPr>
          <w:b/>
          <w:u w:val="single"/>
        </w:rPr>
      </w:pPr>
      <w:r>
        <w:rPr>
          <w:b/>
          <w:u w:val="single"/>
        </w:rPr>
        <w:t>USE OF SYMBOLS / SHAPES</w:t>
      </w:r>
    </w:p>
    <w:p w14:paraId="539E783A">
      <w:pPr>
        <w:spacing w:line="360" w:lineRule="auto"/>
      </w:pPr>
      <w:r>
        <w:t>ALGEBRA is the branch of mathematics in which letters of the alphabets and symbols are used in place of numbers.</w:t>
      </w:r>
    </w:p>
    <w:p w14:paraId="436E945E">
      <w:pPr>
        <w:spacing w:line="360" w:lineRule="auto"/>
      </w:pPr>
      <w:r>
        <mc:AlternateContent>
          <mc:Choice Requires="wps">
            <w:drawing>
              <wp:anchor distT="0" distB="0" distL="0" distR="0" simplePos="0" relativeHeight="251662336" behindDoc="0" locked="0" layoutInCell="1" allowOverlap="1">
                <wp:simplePos x="0" y="0"/>
                <wp:positionH relativeFrom="column">
                  <wp:posOffset>3046730</wp:posOffset>
                </wp:positionH>
                <wp:positionV relativeFrom="paragraph">
                  <wp:posOffset>275590</wp:posOffset>
                </wp:positionV>
                <wp:extent cx="241935" cy="396240"/>
                <wp:effectExtent l="19050" t="38100" r="43815" b="22860"/>
                <wp:wrapNone/>
                <wp:docPr id="11" name="1100"/>
                <wp:cNvGraphicFramePr/>
                <a:graphic xmlns:a="http://schemas.openxmlformats.org/drawingml/2006/main">
                  <a:graphicData uri="http://schemas.microsoft.com/office/word/2010/wordprocessingShape">
                    <wps:wsp>
                      <wps:cNvSpPr>
                        <a:spLocks noChangeArrowheads="1"/>
                      </wps:cNvSpPr>
                      <wps:spPr bwMode="auto">
                        <a:xfrm>
                          <a:off x="0" y="0"/>
                          <a:ext cx="241935" cy="396240"/>
                        </a:xfrm>
                        <a:prstGeom prst="triangle">
                          <a:avLst>
                            <a:gd name="adj" fmla="val 50000"/>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00" o:spid="_x0000_s1026" o:spt="5" type="#_x0000_t5" style="position:absolute;left:0pt;margin-left:239.9pt;margin-top:21.7pt;height:31.2pt;width:19.05pt;z-index:251662336;mso-width-relative:page;mso-height-relative:page;" fillcolor="#FFFFFF" filled="t" stroked="t" coordsize="21600,21600" o:gfxdata="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mpDTcAAAACgEAAA8AAAAAAAAAAQAgAAAAIgAAAGRy&#10;cy9kb3ducmV2LnhtbFBLAQIUABQAAAAIAIdO4kCFtfXBOgIAAJwEAAAOAAAAAAAAAAEAIAAAACsB&#10;AABkcnMvZTJvRG9jLnhtbFBLBQYAAAAABgAGAFkBAADXBQAAAAA=&#10;" adj="10800">
                <v:fill on="t" focussize="0,0"/>
                <v:stroke weight="1pt" color="#70AD47" miterlimit="8" joinstyle="miter"/>
                <v:imagedata o:title=""/>
                <o:lock v:ext="edit" aspectratio="f"/>
              </v:shape>
            </w:pict>
          </mc:Fallback>
        </mc:AlternateContent>
      </w:r>
      <w:r>
        <w:t>We can use any shape to represent our letter in other to interpret the sentence very well.</w:t>
      </w:r>
    </w:p>
    <w:p w14:paraId="22EA39A2">
      <w:r>
        <mc:AlternateContent>
          <mc:Choice Requires="wps">
            <w:drawing>
              <wp:anchor distT="0" distB="0" distL="0" distR="0" simplePos="0" relativeHeight="251660288" behindDoc="0" locked="0" layoutInCell="1" allowOverlap="1">
                <wp:simplePos x="0" y="0"/>
                <wp:positionH relativeFrom="column">
                  <wp:posOffset>1840230</wp:posOffset>
                </wp:positionH>
                <wp:positionV relativeFrom="paragraph">
                  <wp:posOffset>40640</wp:posOffset>
                </wp:positionV>
                <wp:extent cx="264160" cy="241935"/>
                <wp:effectExtent l="0" t="0" r="21590" b="24765"/>
                <wp:wrapNone/>
                <wp:docPr id="10" name="1101"/>
                <wp:cNvGraphicFramePr/>
                <a:graphic xmlns:a="http://schemas.openxmlformats.org/drawingml/2006/main">
                  <a:graphicData uri="http://schemas.microsoft.com/office/word/2010/wordprocessingShape">
                    <wps:wsp>
                      <wps:cNvSpPr>
                        <a:spLocks noChangeArrowheads="1"/>
                      </wps:cNvSpPr>
                      <wps:spPr bwMode="auto">
                        <a:xfrm>
                          <a:off x="0" y="0"/>
                          <a:ext cx="264160" cy="241935"/>
                        </a:xfrm>
                        <a:prstGeom prst="ellipse">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01" o:spid="_x0000_s1026" o:spt="3" type="#_x0000_t3" style="position:absolute;left:0pt;margin-left:144.9pt;margin-top:3.2pt;height:19.05pt;width:20.8pt;z-index:251660288;mso-width-relative:page;mso-height-relative:page;" fillcolor="#FFFFFF" filled="t" stroked="t" coordsize="21600,21600" o:gfxdata="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s9vn2AAAAAgBAAAPAAAAAAAAAAEAIAAAACIAAABkcnMvZG93bnJldi54bWxQSwECFAAU&#10;AAAACACHTuJAU/J8cyoCAABvBAAADgAAAAAAAAABACAAAAAnAQAAZHJzL2Uyb0RvYy54bWxQSwUG&#10;AAAAAAYABgBZAQAAwwUAAAAA&#10;">
                <v:fill on="t" focussize="0,0"/>
                <v:stroke weight="1pt" color="#70AD47" miterlimit="8" joinstyle="miter"/>
                <v:imagedata o:title=""/>
                <o:lock v:ext="edit" aspectratio="f"/>
              </v:shape>
            </w:pict>
          </mc:Fallback>
        </mc:AlternateContent>
      </w:r>
      <w:r>
        <mc:AlternateContent>
          <mc:Choice Requires="wps">
            <w:drawing>
              <wp:anchor distT="0" distB="0" distL="0" distR="0" simplePos="0" relativeHeight="251661312" behindDoc="0" locked="0" layoutInCell="1" allowOverlap="1">
                <wp:simplePos x="0" y="0"/>
                <wp:positionH relativeFrom="column">
                  <wp:posOffset>2462530</wp:posOffset>
                </wp:positionH>
                <wp:positionV relativeFrom="paragraph">
                  <wp:posOffset>43815</wp:posOffset>
                </wp:positionV>
                <wp:extent cx="274955" cy="264795"/>
                <wp:effectExtent l="0" t="0" r="10795" b="20955"/>
                <wp:wrapNone/>
                <wp:docPr id="9" name="1102"/>
                <wp:cNvGraphicFramePr/>
                <a:graphic xmlns:a="http://schemas.openxmlformats.org/drawingml/2006/main">
                  <a:graphicData uri="http://schemas.microsoft.com/office/word/2010/wordprocessingShape">
                    <wps:wsp>
                      <wps:cNvSpPr>
                        <a:spLocks noChangeArrowheads="1"/>
                      </wps:cNvSpPr>
                      <wps:spPr bwMode="auto">
                        <a:xfrm>
                          <a:off x="0" y="0"/>
                          <a:ext cx="274955" cy="264795"/>
                        </a:xfrm>
                        <a:prstGeom prst="roundRect">
                          <a:avLst>
                            <a:gd name="adj" fmla="val 20000"/>
                          </a:avLst>
                        </a:prstGeom>
                        <a:solidFill>
                          <a:srgbClr val="FFFFFF"/>
                        </a:solidFill>
                        <a:ln w="12700">
                          <a:solidFill>
                            <a:srgbClr val="70AD47"/>
                          </a:solidFill>
                          <a:miter lim="800000"/>
                        </a:ln>
                      </wps:spPr>
                      <wps:txbx>
                        <w:txbxContent>
                          <w:p w14:paraId="678B2F80">
                            <w:pPr>
                              <w:jc w:val="center"/>
                              <w:rPr>
                                <w:lang w:val="en-GB"/>
                              </w:rPr>
                            </w:pPr>
                          </w:p>
                        </w:txbxContent>
                      </wps:txbx>
                      <wps:bodyPr rot="0" vert="horz" wrap="square" lIns="91440" tIns="45720" rIns="91440" bIns="45720" anchor="ctr" anchorCtr="0" upright="1">
                        <a:noAutofit/>
                      </wps:bodyPr>
                    </wps:wsp>
                  </a:graphicData>
                </a:graphic>
              </wp:anchor>
            </w:drawing>
          </mc:Choice>
          <mc:Fallback>
            <w:pict>
              <v:roundrect id="1102" o:spid="_x0000_s1026" o:spt="2" style="position:absolute;left:0pt;margin-left:193.9pt;margin-top:3.45pt;height:20.85pt;width:21.65pt;z-index:251661312;v-text-anchor:middle;mso-width-relative:page;mso-height-relative:page;" fillcolor="#FFFFFF" filled="t" stroked="t" coordsize="21600,21600" arcsize="0.2" o:gfxdata="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MN73HZAAAACAEAAA8AAAAAAAAAAQAgAAAA&#10;IgAAAGRycy9kb3ducmV2LnhtbFBLAQIUABQAAAAIAIdO4kAxkUImQwIAAKkEAAAOAAAAAAAAAAEA&#10;IAAAACgBAABkcnMvZTJvRG9jLnhtbFBLBQYAAAAABgAGAFkBAADdBQAAAAA=&#10;">
                <v:fill on="t" focussize="0,0"/>
                <v:stroke weight="1pt" color="#70AD47" miterlimit="8" joinstyle="miter"/>
                <v:imagedata o:title=""/>
                <o:lock v:ext="edit" aspectratio="f"/>
                <v:textbox>
                  <w:txbxContent>
                    <w:p w14:paraId="678B2F80">
                      <w:pPr>
                        <w:jc w:val="center"/>
                        <w:rPr>
                          <w:lang w:val="en-GB"/>
                        </w:rPr>
                      </w:pPr>
                    </w:p>
                  </w:txbxContent>
                </v:textbox>
              </v:roundrect>
            </w:pict>
          </mc:Fallback>
        </mc:AlternateContent>
      </w:r>
      <w:r>
        <w:t xml:space="preserve">Examples of shapes includes                                                    </w:t>
      </w:r>
    </w:p>
    <w:p w14:paraId="0537B7BF"/>
    <w:p w14:paraId="0B5CED35"/>
    <w:p w14:paraId="10089C3E">
      <w:r>
        <w:rPr>
          <w:b/>
          <w:u w:val="single"/>
        </w:rPr>
        <mc:AlternateContent>
          <mc:Choice Requires="wps">
            <w:drawing>
              <wp:anchor distT="0" distB="0" distL="0" distR="0" simplePos="0" relativeHeight="251663360" behindDoc="0" locked="0" layoutInCell="1" allowOverlap="1">
                <wp:simplePos x="0" y="0"/>
                <wp:positionH relativeFrom="column">
                  <wp:posOffset>634365</wp:posOffset>
                </wp:positionH>
                <wp:positionV relativeFrom="paragraph">
                  <wp:posOffset>285115</wp:posOffset>
                </wp:positionV>
                <wp:extent cx="274955" cy="264795"/>
                <wp:effectExtent l="0" t="0" r="10795" b="20955"/>
                <wp:wrapNone/>
                <wp:docPr id="8" name="1103"/>
                <wp:cNvGraphicFramePr/>
                <a:graphic xmlns:a="http://schemas.openxmlformats.org/drawingml/2006/main">
                  <a:graphicData uri="http://schemas.microsoft.com/office/word/2010/wordprocessingShape">
                    <wps:wsp>
                      <wps:cNvSpPr>
                        <a:spLocks noChangeArrowheads="1"/>
                      </wps:cNvSpPr>
                      <wps:spPr bwMode="auto">
                        <a:xfrm>
                          <a:off x="0" y="0"/>
                          <a:ext cx="274955" cy="264795"/>
                        </a:xfrm>
                        <a:prstGeom prst="roundRect">
                          <a:avLst>
                            <a:gd name="adj" fmla="val 20000"/>
                          </a:avLst>
                        </a:prstGeom>
                        <a:solidFill>
                          <a:srgbClr val="FFFFFF"/>
                        </a:solidFill>
                        <a:ln w="12700">
                          <a:solidFill>
                            <a:srgbClr val="70AD47"/>
                          </a:solidFill>
                          <a:miter lim="800000"/>
                        </a:ln>
                      </wps:spPr>
                      <wps:txbx>
                        <w:txbxContent>
                          <w:p w14:paraId="3F1AEE63">
                            <w:pPr>
                              <w:jc w:val="center"/>
                              <w:rPr>
                                <w:lang w:val="en-GB"/>
                              </w:rPr>
                            </w:pPr>
                          </w:p>
                        </w:txbxContent>
                      </wps:txbx>
                      <wps:bodyPr rot="0" vert="horz" wrap="square" lIns="91440" tIns="45720" rIns="91440" bIns="45720" anchor="ctr" anchorCtr="0" upright="1">
                        <a:noAutofit/>
                      </wps:bodyPr>
                    </wps:wsp>
                  </a:graphicData>
                </a:graphic>
              </wp:anchor>
            </w:drawing>
          </mc:Choice>
          <mc:Fallback>
            <w:pict>
              <v:roundrect id="1103" o:spid="_x0000_s1026" o:spt="2" style="position:absolute;left:0pt;margin-left:49.95pt;margin-top:22.45pt;height:20.85pt;width:21.65pt;z-index:251663360;v-text-anchor:middle;mso-width-relative:page;mso-height-relative:page;" fillcolor="#FFFFFF" filled="t" stroked="t" coordsize="21600,21600" arcsize="0.2" o:gfxdata="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Pc+tkAAAAIAQAADwAAAAAAAAABACAAAAAi&#10;AAAAZHJzL2Rvd25yZXYueG1sUEsBAhQAFAAAAAgAh07iQFGMiqhCAgAAqQQAAA4AAAAAAAAAAQAg&#10;AAAAKAEAAGRycy9lMm9Eb2MueG1sUEsFBgAAAAAGAAYAWQEAANwFAAAAAA==&#10;">
                <v:fill on="t" focussize="0,0"/>
                <v:stroke weight="1pt" color="#70AD47" miterlimit="8" joinstyle="miter"/>
                <v:imagedata o:title=""/>
                <o:lock v:ext="edit" aspectratio="f"/>
                <v:textbox>
                  <w:txbxContent>
                    <w:p w14:paraId="3F1AEE63">
                      <w:pPr>
                        <w:jc w:val="center"/>
                        <w:rPr>
                          <w:lang w:val="en-GB"/>
                        </w:rPr>
                      </w:pPr>
                    </w:p>
                  </w:txbxContent>
                </v:textbox>
              </v:roundrect>
            </w:pict>
          </mc:Fallback>
        </mc:AlternateContent>
      </w:r>
      <w:r>
        <w:rPr>
          <w:b/>
          <w:u w:val="single"/>
        </w:rPr>
        <w:t>Examples</w:t>
      </w:r>
      <w:r>
        <w:t>: Find the missing numbers that make the following open sentence true:</w:t>
      </w:r>
    </w:p>
    <w:p w14:paraId="7C7EAF84">
      <w:pPr>
        <w:pStyle w:val="18"/>
        <w:numPr>
          <w:ilvl w:val="0"/>
          <w:numId w:val="22"/>
        </w:numPr>
        <w:rPr>
          <w:sz w:val="32"/>
          <w:szCs w:val="32"/>
        </w:rPr>
      </w:pPr>
      <w:r>
        <w:t xml:space="preserve">                 + </w:t>
      </w:r>
      <w:r>
        <w:rPr>
          <w:sz w:val="32"/>
          <w:szCs w:val="32"/>
        </w:rPr>
        <w:t xml:space="preserve"> 7 = 14</w:t>
      </w:r>
    </w:p>
    <w:p w14:paraId="34FCA939">
      <w:pPr>
        <w:ind w:left="360"/>
      </w:pPr>
    </w:p>
    <w:p w14:paraId="1B8AC801">
      <w:pPr>
        <w:ind w:left="360"/>
      </w:pPr>
      <w:r>
        <mc:AlternateContent>
          <mc:Choice Requires="wps">
            <w:drawing>
              <wp:anchor distT="0" distB="0" distL="0" distR="0" simplePos="0" relativeHeight="251664384" behindDoc="0" locked="0" layoutInCell="1" allowOverlap="1">
                <wp:simplePos x="0" y="0"/>
                <wp:positionH relativeFrom="column">
                  <wp:posOffset>634365</wp:posOffset>
                </wp:positionH>
                <wp:positionV relativeFrom="paragraph">
                  <wp:posOffset>285115</wp:posOffset>
                </wp:positionV>
                <wp:extent cx="274955" cy="264795"/>
                <wp:effectExtent l="0" t="0" r="10795" b="20955"/>
                <wp:wrapNone/>
                <wp:docPr id="7" name="1104"/>
                <wp:cNvGraphicFramePr/>
                <a:graphic xmlns:a="http://schemas.openxmlformats.org/drawingml/2006/main">
                  <a:graphicData uri="http://schemas.microsoft.com/office/word/2010/wordprocessingShape">
                    <wps:wsp>
                      <wps:cNvSpPr>
                        <a:spLocks noChangeArrowheads="1"/>
                      </wps:cNvSpPr>
                      <wps:spPr bwMode="auto">
                        <a:xfrm>
                          <a:off x="0" y="0"/>
                          <a:ext cx="274955" cy="264795"/>
                        </a:xfrm>
                        <a:prstGeom prst="roundRect">
                          <a:avLst>
                            <a:gd name="adj" fmla="val 20000"/>
                          </a:avLst>
                        </a:prstGeom>
                        <a:solidFill>
                          <a:srgbClr val="FFFFFF"/>
                        </a:solidFill>
                        <a:ln w="12700">
                          <a:solidFill>
                            <a:srgbClr val="70AD47"/>
                          </a:solidFill>
                          <a:miter lim="800000"/>
                        </a:ln>
                      </wps:spPr>
                      <wps:txbx>
                        <w:txbxContent>
                          <w:p w14:paraId="602B8B69">
                            <w:pPr>
                              <w:jc w:val="center"/>
                              <w:rPr>
                                <w:lang w:val="en-GB"/>
                              </w:rPr>
                            </w:pPr>
                          </w:p>
                        </w:txbxContent>
                      </wps:txbx>
                      <wps:bodyPr rot="0" vert="horz" wrap="square" lIns="91440" tIns="45720" rIns="91440" bIns="45720" anchor="ctr" anchorCtr="0" upright="1">
                        <a:noAutofit/>
                      </wps:bodyPr>
                    </wps:wsp>
                  </a:graphicData>
                </a:graphic>
              </wp:anchor>
            </w:drawing>
          </mc:Choice>
          <mc:Fallback>
            <w:pict>
              <v:roundrect id="1104" o:spid="_x0000_s1026" o:spt="2" style="position:absolute;left:0pt;margin-left:49.95pt;margin-top:22.45pt;height:20.85pt;width:21.65pt;z-index:251664384;v-text-anchor:middle;mso-width-relative:page;mso-height-relative:page;" fillcolor="#FFFFFF" filled="t" stroked="t" coordsize="21600,21600" arcsize="0.2" o:gfxdata="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Pc+tkAAAAIAQAADwAAAAAAAAABACAAAAAi&#10;AAAAZHJzL2Rvd25yZXYueG1sUEsBAhQAFAAAAAgAh07iQFkkMzRCAgAAqQQAAA4AAAAAAAAAAQAg&#10;AAAAKAEAAGRycy9lMm9Eb2MueG1sUEsFBgAAAAAGAAYAWQEAANwFAAAAAA==&#10;">
                <v:fill on="t" focussize="0,0"/>
                <v:stroke weight="1pt" color="#70AD47" miterlimit="8" joinstyle="miter"/>
                <v:imagedata o:title=""/>
                <o:lock v:ext="edit" aspectratio="f"/>
                <v:textbox>
                  <w:txbxContent>
                    <w:p w14:paraId="602B8B69">
                      <w:pPr>
                        <w:jc w:val="center"/>
                        <w:rPr>
                          <w:lang w:val="en-GB"/>
                        </w:rPr>
                      </w:pPr>
                    </w:p>
                  </w:txbxContent>
                </v:textbox>
              </v:roundrect>
            </w:pict>
          </mc:Fallback>
        </mc:AlternateContent>
      </w:r>
    </w:p>
    <w:p w14:paraId="74A7BD7D">
      <w:pPr>
        <w:pStyle w:val="18"/>
        <w:numPr>
          <w:ilvl w:val="0"/>
          <w:numId w:val="22"/>
        </w:numPr>
      </w:pPr>
      <w:r>
        <w:t xml:space="preserve">                + </w:t>
      </w:r>
      <w:r>
        <w:rPr>
          <w:sz w:val="32"/>
          <w:szCs w:val="32"/>
        </w:rPr>
        <w:t>8= 14</w:t>
      </w:r>
    </w:p>
    <w:p w14:paraId="6964865B">
      <w:pPr>
        <w:ind w:left="360"/>
      </w:pPr>
    </w:p>
    <w:p w14:paraId="6E2547EF">
      <w:pPr>
        <w:ind w:left="360"/>
      </w:pPr>
      <w:r>
        <mc:AlternateContent>
          <mc:Choice Requires="wps">
            <w:drawing>
              <wp:anchor distT="0" distB="0" distL="0" distR="0" simplePos="0" relativeHeight="251665408" behindDoc="0" locked="0" layoutInCell="1" allowOverlap="1">
                <wp:simplePos x="0" y="0"/>
                <wp:positionH relativeFrom="column">
                  <wp:posOffset>819785</wp:posOffset>
                </wp:positionH>
                <wp:positionV relativeFrom="paragraph">
                  <wp:posOffset>285115</wp:posOffset>
                </wp:positionV>
                <wp:extent cx="274955" cy="264795"/>
                <wp:effectExtent l="0" t="0" r="10795" b="20955"/>
                <wp:wrapNone/>
                <wp:docPr id="6" name="1105"/>
                <wp:cNvGraphicFramePr/>
                <a:graphic xmlns:a="http://schemas.openxmlformats.org/drawingml/2006/main">
                  <a:graphicData uri="http://schemas.microsoft.com/office/word/2010/wordprocessingShape">
                    <wps:wsp>
                      <wps:cNvSpPr>
                        <a:spLocks noChangeArrowheads="1"/>
                      </wps:cNvSpPr>
                      <wps:spPr bwMode="auto">
                        <a:xfrm>
                          <a:off x="0" y="0"/>
                          <a:ext cx="274955" cy="264795"/>
                        </a:xfrm>
                        <a:prstGeom prst="roundRect">
                          <a:avLst>
                            <a:gd name="adj" fmla="val 20000"/>
                          </a:avLst>
                        </a:prstGeom>
                        <a:solidFill>
                          <a:srgbClr val="FFFFFF"/>
                        </a:solidFill>
                        <a:ln w="12700">
                          <a:solidFill>
                            <a:srgbClr val="70AD47"/>
                          </a:solidFill>
                          <a:miter lim="800000"/>
                        </a:ln>
                      </wps:spPr>
                      <wps:txbx>
                        <w:txbxContent>
                          <w:p w14:paraId="7FCEA29A">
                            <w:pPr>
                              <w:jc w:val="center"/>
                              <w:rPr>
                                <w:lang w:val="en-GB"/>
                              </w:rPr>
                            </w:pPr>
                          </w:p>
                        </w:txbxContent>
                      </wps:txbx>
                      <wps:bodyPr rot="0" vert="horz" wrap="square" lIns="91440" tIns="45720" rIns="91440" bIns="45720" anchor="ctr" anchorCtr="0" upright="1">
                        <a:noAutofit/>
                      </wps:bodyPr>
                    </wps:wsp>
                  </a:graphicData>
                </a:graphic>
              </wp:anchor>
            </w:drawing>
          </mc:Choice>
          <mc:Fallback>
            <w:pict>
              <v:roundrect id="1105" o:spid="_x0000_s1026" o:spt="2" style="position:absolute;left:0pt;margin-left:64.55pt;margin-top:22.45pt;height:20.85pt;width:21.65pt;z-index:251665408;v-text-anchor:middle;mso-width-relative:page;mso-height-relative:page;" fillcolor="#FFFFFF" filled="t" stroked="t" coordsize="21600,21600" arcsize="0.2" o:gfxdata="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AN+lrZAAAACQEAAA8AAAAAAAAAAQAgAAAA&#10;IgAAAGRycy9kb3ducmV2LnhtbFBLAQIUABQAAAAIAIdO4kA5Ofu6QwIAAKkEAAAOAAAAAAAAAAEA&#10;IAAAACgBAABkcnMvZTJvRG9jLnhtbFBLBQYAAAAABgAGAFkBAADdBQAAAAA=&#10;">
                <v:fill on="t" focussize="0,0"/>
                <v:stroke weight="1pt" color="#70AD47" miterlimit="8" joinstyle="miter"/>
                <v:imagedata o:title=""/>
                <o:lock v:ext="edit" aspectratio="f"/>
                <v:textbox>
                  <w:txbxContent>
                    <w:p w14:paraId="7FCEA29A">
                      <w:pPr>
                        <w:jc w:val="center"/>
                        <w:rPr>
                          <w:lang w:val="en-GB"/>
                        </w:rPr>
                      </w:pPr>
                    </w:p>
                  </w:txbxContent>
                </v:textbox>
              </v:roundrect>
            </w:pict>
          </mc:Fallback>
        </mc:AlternateContent>
      </w:r>
    </w:p>
    <w:p w14:paraId="045016FA">
      <w:pPr>
        <w:pStyle w:val="18"/>
        <w:numPr>
          <w:ilvl w:val="0"/>
          <w:numId w:val="22"/>
        </w:numPr>
        <w:rPr>
          <w:sz w:val="32"/>
          <w:szCs w:val="32"/>
        </w:rPr>
      </w:pPr>
      <w:r>
        <w:rPr>
          <w:sz w:val="32"/>
          <w:szCs w:val="32"/>
        </w:rPr>
        <w:t>12 ÷ =  3</w:t>
      </w:r>
    </w:p>
    <w:p w14:paraId="4F0C78C4">
      <w:pPr>
        <w:pStyle w:val="18"/>
        <w:rPr>
          <w:sz w:val="32"/>
          <w:szCs w:val="32"/>
        </w:rPr>
      </w:pPr>
      <w:r>
        <mc:AlternateContent>
          <mc:Choice Requires="wps">
            <w:drawing>
              <wp:anchor distT="0" distB="0" distL="0" distR="0" simplePos="0" relativeHeight="251666432" behindDoc="0" locked="0" layoutInCell="1" allowOverlap="1">
                <wp:simplePos x="0" y="0"/>
                <wp:positionH relativeFrom="column">
                  <wp:posOffset>887730</wp:posOffset>
                </wp:positionH>
                <wp:positionV relativeFrom="paragraph">
                  <wp:posOffset>285750</wp:posOffset>
                </wp:positionV>
                <wp:extent cx="274955" cy="264795"/>
                <wp:effectExtent l="0" t="0" r="10795" b="20955"/>
                <wp:wrapNone/>
                <wp:docPr id="5" name="1106"/>
                <wp:cNvGraphicFramePr/>
                <a:graphic xmlns:a="http://schemas.openxmlformats.org/drawingml/2006/main">
                  <a:graphicData uri="http://schemas.microsoft.com/office/word/2010/wordprocessingShape">
                    <wps:wsp>
                      <wps:cNvSpPr>
                        <a:spLocks noChangeArrowheads="1"/>
                      </wps:cNvSpPr>
                      <wps:spPr bwMode="auto">
                        <a:xfrm>
                          <a:off x="0" y="0"/>
                          <a:ext cx="274955" cy="264795"/>
                        </a:xfrm>
                        <a:prstGeom prst="roundRect">
                          <a:avLst>
                            <a:gd name="adj" fmla="val 20000"/>
                          </a:avLst>
                        </a:prstGeom>
                        <a:solidFill>
                          <a:srgbClr val="FFFFFF"/>
                        </a:solidFill>
                        <a:ln w="12700">
                          <a:solidFill>
                            <a:srgbClr val="70AD47"/>
                          </a:solidFill>
                          <a:miter lim="800000"/>
                        </a:ln>
                      </wps:spPr>
                      <wps:txbx>
                        <w:txbxContent>
                          <w:p w14:paraId="0AC57D76">
                            <w:pPr>
                              <w:jc w:val="center"/>
                              <w:rPr>
                                <w:lang w:val="en-GB"/>
                              </w:rPr>
                            </w:pPr>
                          </w:p>
                        </w:txbxContent>
                      </wps:txbx>
                      <wps:bodyPr rot="0" vert="horz" wrap="square" lIns="91440" tIns="45720" rIns="91440" bIns="45720" anchor="ctr" anchorCtr="0" upright="1">
                        <a:noAutofit/>
                      </wps:bodyPr>
                    </wps:wsp>
                  </a:graphicData>
                </a:graphic>
              </wp:anchor>
            </w:drawing>
          </mc:Choice>
          <mc:Fallback>
            <w:pict>
              <v:roundrect id="1106" o:spid="_x0000_s1026" o:spt="2" style="position:absolute;left:0pt;margin-left:69.9pt;margin-top:22.5pt;height:20.85pt;width:21.65pt;z-index:251666432;v-text-anchor:middle;mso-width-relative:page;mso-height-relative:page;" fillcolor="#FFFFFF" filled="t" stroked="t" coordsize="21600,21600" arcsize="0.2" o:gfxdata="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tgrZdkAAAAJAQAADwAAAAAAAAABACAAAAAi&#10;AAAAZHJzL2Rvd25yZXYueG1sUEsBAhQAFAAAAAgAh07iQNgY0vJCAgAAqQQAAA4AAAAAAAAAAQAg&#10;AAAAKAEAAGRycy9lMm9Eb2MueG1sUEsFBgAAAAAGAAYAWQEAANwFAAAAAA==&#10;">
                <v:fill on="t" focussize="0,0"/>
                <v:stroke weight="1pt" color="#70AD47" miterlimit="8" joinstyle="miter"/>
                <v:imagedata o:title=""/>
                <o:lock v:ext="edit" aspectratio="f"/>
                <v:textbox>
                  <w:txbxContent>
                    <w:p w14:paraId="0AC57D76">
                      <w:pPr>
                        <w:jc w:val="center"/>
                        <w:rPr>
                          <w:lang w:val="en-GB"/>
                        </w:rPr>
                      </w:pPr>
                    </w:p>
                  </w:txbxContent>
                </v:textbox>
              </v:roundrect>
            </w:pict>
          </mc:Fallback>
        </mc:AlternateContent>
      </w:r>
    </w:p>
    <w:p w14:paraId="3EAF4BEE">
      <w:pPr>
        <w:pStyle w:val="18"/>
        <w:numPr>
          <w:ilvl w:val="0"/>
          <w:numId w:val="22"/>
        </w:numPr>
      </w:pPr>
      <w:r>
        <w:rPr>
          <w:sz w:val="32"/>
          <w:szCs w:val="32"/>
        </w:rPr>
        <w:t>30 = -  9</w:t>
      </w:r>
    </w:p>
    <w:p w14:paraId="0CD41075">
      <w:pPr>
        <w:spacing w:line="480" w:lineRule="auto"/>
        <w:rPr>
          <w:b/>
          <w:u w:val="single"/>
        </w:rPr>
      </w:pPr>
      <w:r>
        <w:rPr>
          <w:b/>
          <w:u w:val="single"/>
        </w:rPr>
        <w:t>Solution:</w:t>
      </w:r>
    </w:p>
    <w:p w14:paraId="78AFF7B7">
      <w:pPr>
        <w:pStyle w:val="18"/>
        <w:numPr>
          <w:ilvl w:val="0"/>
          <w:numId w:val="23"/>
        </w:numPr>
        <w:spacing w:line="480" w:lineRule="auto"/>
      </w:pPr>
      <w:r>
        <w:t>14 – 7 = 7 [the statement is true] (7 moves to the right hand side and the sign changes to negative sign).</w:t>
      </w:r>
    </w:p>
    <w:p w14:paraId="7809D979">
      <w:pPr>
        <w:pStyle w:val="18"/>
        <w:numPr>
          <w:ilvl w:val="0"/>
          <w:numId w:val="23"/>
        </w:numPr>
        <w:spacing w:line="480" w:lineRule="auto"/>
      </w:pPr>
      <w:r>
        <w:t>14- 8 = 6 [the statement is true]( 8 moves to the right hand side  and the sign changes to negative sign).</w:t>
      </w:r>
    </w:p>
    <w:p w14:paraId="31357633">
      <w:pPr>
        <w:pStyle w:val="18"/>
        <w:numPr>
          <w:ilvl w:val="0"/>
          <w:numId w:val="23"/>
        </w:numPr>
        <w:spacing w:line="480" w:lineRule="auto"/>
      </w:pPr>
      <w:r>
        <w:t>12 x 3 = 36 [the statement is true] 12 moves to the right hand side and the sign changes to multiplication sign).</w:t>
      </w:r>
    </w:p>
    <w:p w14:paraId="4A1676F2">
      <w:pPr>
        <w:pStyle w:val="18"/>
        <w:numPr>
          <w:ilvl w:val="0"/>
          <w:numId w:val="23"/>
        </w:numPr>
        <w:spacing w:line="480" w:lineRule="auto"/>
      </w:pPr>
      <w:r>
        <w:t>30 + 9 = 40 [the statement is true]( 9 moves to the left hand side  and the sign changes to positive sign).</w:t>
      </w:r>
    </w:p>
    <w:p w14:paraId="73D93423">
      <w:pPr>
        <w:spacing w:line="480" w:lineRule="auto"/>
        <w:rPr>
          <w:b/>
          <w:u w:val="single"/>
        </w:rPr>
      </w:pPr>
      <w:r>
        <w:rPr>
          <w:b/>
          <w:u w:val="single"/>
        </w:rPr>
        <w:t>DO THESE:</w:t>
      </w:r>
    </w:p>
    <w:p w14:paraId="75060A13">
      <w:pPr>
        <w:pStyle w:val="18"/>
        <w:numPr>
          <w:ilvl w:val="0"/>
          <w:numId w:val="24"/>
        </w:numPr>
        <w:spacing w:line="480" w:lineRule="auto"/>
      </w:pPr>
      <w:r>
        <mc:AlternateContent>
          <mc:Choice Requires="wps">
            <w:drawing>
              <wp:anchor distT="0" distB="0" distL="0" distR="0" simplePos="0" relativeHeight="251667456" behindDoc="0" locked="0" layoutInCell="1" allowOverlap="1">
                <wp:simplePos x="0" y="0"/>
                <wp:positionH relativeFrom="column">
                  <wp:posOffset>958215</wp:posOffset>
                </wp:positionH>
                <wp:positionV relativeFrom="paragraph">
                  <wp:posOffset>9525</wp:posOffset>
                </wp:positionV>
                <wp:extent cx="208280" cy="142875"/>
                <wp:effectExtent l="0" t="0" r="20320" b="28575"/>
                <wp:wrapNone/>
                <wp:docPr id="4" name="1107"/>
                <wp:cNvGraphicFramePr/>
                <a:graphic xmlns:a="http://schemas.openxmlformats.org/drawingml/2006/main">
                  <a:graphicData uri="http://schemas.microsoft.com/office/word/2010/wordprocessingShape">
                    <wps:wsp>
                      <wps:cNvSpPr>
                        <a:spLocks noChangeArrowheads="1"/>
                      </wps:cNvSpPr>
                      <wps:spPr bwMode="auto">
                        <a:xfrm>
                          <a:off x="0" y="0"/>
                          <a:ext cx="208280" cy="142875"/>
                        </a:xfrm>
                        <a:prstGeom prst="ellipse">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07" o:spid="_x0000_s1026" o:spt="3" type="#_x0000_t3" style="position:absolute;left:0pt;margin-left:75.45pt;margin-top:0.75pt;height:11.25pt;width:16.4pt;z-index:251667456;mso-width-relative:page;mso-height-relative:page;" fillcolor="#FFFFFF" filled="t" stroked="t" coordsize="21600,21600" o:gfxdata="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kwudtYAAAAIAQAADwAAAAAAAAABACAAAAAiAAAAZHJzL2Rvd25yZXYueG1sUEsBAhQA&#10;FAAAAAgAh07iQMUVmMwtAgAAbgQAAA4AAAAAAAAAAQAgAAAAJQEAAGRycy9lMm9Eb2MueG1sUEsF&#10;BgAAAAAGAAYAWQEAAMQFAAAAAA==&#10;">
                <v:fill on="t" focussize="0,0"/>
                <v:stroke weight="1pt" color="#70AD47" miterlimit="8" joinstyle="miter"/>
                <v:imagedata o:title=""/>
                <o:lock v:ext="edit" aspectratio="f"/>
              </v:shape>
            </w:pict>
          </mc:Fallback>
        </mc:AlternateContent>
      </w:r>
      <w:r>
        <w:t xml:space="preserve">8 X 7 =             </w:t>
      </w:r>
    </w:p>
    <w:p w14:paraId="6C96F521">
      <w:pPr>
        <w:pStyle w:val="18"/>
        <w:numPr>
          <w:ilvl w:val="0"/>
          <w:numId w:val="24"/>
        </w:numPr>
        <w:spacing w:line="480" w:lineRule="auto"/>
      </w:pPr>
      <w:r>
        <mc:AlternateContent>
          <mc:Choice Requires="wps">
            <w:drawing>
              <wp:anchor distT="0" distB="0" distL="0" distR="0" simplePos="0" relativeHeight="251668480" behindDoc="0" locked="0" layoutInCell="1" allowOverlap="1">
                <wp:simplePos x="0" y="0"/>
                <wp:positionH relativeFrom="column">
                  <wp:posOffset>1051560</wp:posOffset>
                </wp:positionH>
                <wp:positionV relativeFrom="paragraph">
                  <wp:posOffset>36830</wp:posOffset>
                </wp:positionV>
                <wp:extent cx="208280" cy="142875"/>
                <wp:effectExtent l="0" t="0" r="20320" b="28575"/>
                <wp:wrapNone/>
                <wp:docPr id="3" name="1108"/>
                <wp:cNvGraphicFramePr/>
                <a:graphic xmlns:a="http://schemas.openxmlformats.org/drawingml/2006/main">
                  <a:graphicData uri="http://schemas.microsoft.com/office/word/2010/wordprocessingShape">
                    <wps:wsp>
                      <wps:cNvSpPr>
                        <a:spLocks noChangeArrowheads="1"/>
                      </wps:cNvSpPr>
                      <wps:spPr bwMode="auto">
                        <a:xfrm>
                          <a:off x="0" y="0"/>
                          <a:ext cx="208280" cy="142875"/>
                        </a:xfrm>
                        <a:prstGeom prst="ellipse">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08" o:spid="_x0000_s1026" o:spt="3" type="#_x0000_t3" style="position:absolute;left:0pt;margin-left:82.8pt;margin-top:2.9pt;height:11.25pt;width:16.4pt;z-index:251668480;mso-width-relative:page;mso-height-relative:page;" fillcolor="#FFFFFF" filled="t" stroked="t" coordsize="21600,21600" o:gfxdata="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1s6jNcAAAAIAQAADwAAAAAAAAABACAAAAAiAAAAZHJzL2Rvd25yZXYueG1sUEsBAhQA&#10;FAAAAAgAh07iQA9BoOQsAgAAbgQAAA4AAAAAAAAAAQAgAAAAJgEAAGRycy9lMm9Eb2MueG1sUEsF&#10;BgAAAAAGAAYAWQEAAMQFAAAAAA==&#10;">
                <v:fill on="t" focussize="0,0"/>
                <v:stroke weight="1pt" color="#70AD47" miterlimit="8" joinstyle="miter"/>
                <v:imagedata o:title=""/>
                <o:lock v:ext="edit" aspectratio="f"/>
              </v:shape>
            </w:pict>
          </mc:Fallback>
        </mc:AlternateContent>
      </w:r>
      <w:r>
        <w:t xml:space="preserve">53 = 12 +           </w:t>
      </w:r>
    </w:p>
    <w:p w14:paraId="5B2877D4">
      <w:pPr>
        <w:pStyle w:val="18"/>
        <w:numPr>
          <w:ilvl w:val="0"/>
          <w:numId w:val="24"/>
        </w:numPr>
        <w:spacing w:line="480" w:lineRule="auto"/>
      </w:pPr>
      <w:r>
        <mc:AlternateContent>
          <mc:Choice Requires="wps">
            <w:drawing>
              <wp:anchor distT="0" distB="0" distL="0" distR="0" simplePos="0" relativeHeight="251670528" behindDoc="0" locked="0" layoutInCell="1" allowOverlap="1">
                <wp:simplePos x="0" y="0"/>
                <wp:positionH relativeFrom="column">
                  <wp:posOffset>469265</wp:posOffset>
                </wp:positionH>
                <wp:positionV relativeFrom="paragraph">
                  <wp:posOffset>335280</wp:posOffset>
                </wp:positionV>
                <wp:extent cx="208280" cy="142875"/>
                <wp:effectExtent l="0" t="0" r="20320" b="28575"/>
                <wp:wrapNone/>
                <wp:docPr id="2" name="1109"/>
                <wp:cNvGraphicFramePr/>
                <a:graphic xmlns:a="http://schemas.openxmlformats.org/drawingml/2006/main">
                  <a:graphicData uri="http://schemas.microsoft.com/office/word/2010/wordprocessingShape">
                    <wps:wsp>
                      <wps:cNvSpPr>
                        <a:spLocks noChangeArrowheads="1"/>
                      </wps:cNvSpPr>
                      <wps:spPr bwMode="auto">
                        <a:xfrm>
                          <a:off x="0" y="0"/>
                          <a:ext cx="208280" cy="142875"/>
                        </a:xfrm>
                        <a:prstGeom prst="ellipse">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09" o:spid="_x0000_s1026" o:spt="3" type="#_x0000_t3" style="position:absolute;left:0pt;margin-left:36.95pt;margin-top:26.4pt;height:11.25pt;width:16.4pt;z-index:251670528;mso-width-relative:page;mso-height-relative:page;" fillcolor="#FFFFFF" filled="t" stroked="t" coordsize="21600,21600" o:gfxdata="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LdvJP1wAAAAgBAAAPAAAAAAAAAAEAIAAAACIAAABkcnMvZG93bnJldi54bWxQSwECFAAU&#10;AAAACACHTuJA8s43+isCAABuBAAADgAAAAAAAAABACAAAAAmAQAAZHJzL2Uyb0RvYy54bWxQSwUG&#10;AAAAAAYABgBZAQAAwwUAAAAA&#10;">
                <v:fill on="t" focussize="0,0"/>
                <v:stroke weight="1pt" color="#70AD47" miterlimit="8" joinstyle="miter"/>
                <v:imagedata o:title=""/>
                <o:lock v:ext="edit" aspectratio="f"/>
              </v:shape>
            </w:pict>
          </mc:Fallback>
        </mc:AlternateContent>
      </w:r>
      <w:r>
        <mc:AlternateContent>
          <mc:Choice Requires="wps">
            <w:drawing>
              <wp:anchor distT="0" distB="0" distL="0" distR="0" simplePos="0" relativeHeight="251669504" behindDoc="0" locked="0" layoutInCell="1" allowOverlap="1">
                <wp:simplePos x="0" y="0"/>
                <wp:positionH relativeFrom="column">
                  <wp:posOffset>1072515</wp:posOffset>
                </wp:positionH>
                <wp:positionV relativeFrom="paragraph">
                  <wp:posOffset>36830</wp:posOffset>
                </wp:positionV>
                <wp:extent cx="208280" cy="142875"/>
                <wp:effectExtent l="0" t="0" r="20320" b="28575"/>
                <wp:wrapNone/>
                <wp:docPr id="1" name="1110"/>
                <wp:cNvGraphicFramePr/>
                <a:graphic xmlns:a="http://schemas.openxmlformats.org/drawingml/2006/main">
                  <a:graphicData uri="http://schemas.microsoft.com/office/word/2010/wordprocessingShape">
                    <wps:wsp>
                      <wps:cNvSpPr>
                        <a:spLocks noChangeArrowheads="1"/>
                      </wps:cNvSpPr>
                      <wps:spPr bwMode="auto">
                        <a:xfrm>
                          <a:off x="0" y="0"/>
                          <a:ext cx="208280" cy="142875"/>
                        </a:xfrm>
                        <a:prstGeom prst="ellipse">
                          <a:avLst/>
                        </a:prstGeom>
                        <a:solidFill>
                          <a:srgbClr val="FFFFFF"/>
                        </a:solidFill>
                        <a:ln w="12700">
                          <a:solidFill>
                            <a:srgbClr val="70AD47"/>
                          </a:solidFill>
                          <a:miter lim="800000"/>
                        </a:ln>
                      </wps:spPr>
                      <wps:bodyPr rot="0" vert="horz" wrap="square" lIns="91440" tIns="45720" rIns="91440" bIns="45720" anchor="t" anchorCtr="0" upright="1">
                        <a:noAutofit/>
                      </wps:bodyPr>
                    </wps:wsp>
                  </a:graphicData>
                </a:graphic>
              </wp:anchor>
            </w:drawing>
          </mc:Choice>
          <mc:Fallback>
            <w:pict>
              <v:shape id="1110" o:spid="_x0000_s1026" o:spt="3" type="#_x0000_t3" style="position:absolute;left:0pt;margin-left:84.45pt;margin-top:2.9pt;height:11.25pt;width:16.4pt;z-index:251669504;mso-width-relative:page;mso-height-relative:page;" fillcolor="#FFFFFF" filled="t" stroked="t" coordsize="21600,21600" o:gfxdata="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z1w6dYAAAAIAQAADwAAAAAAAAABACAAAAAiAAAAZHJzL2Rvd25yZXYueG1sUEsBAhQAFAAA&#10;AAgAh07iQBSxpoQqAgAAbgQAAA4AAAAAAAAAAQAgAAAAJQEAAGRycy9lMm9Eb2MueG1sUEsFBgAA&#10;AAAGAAYAWQEAAMEFAAAAAA==&#10;">
                <v:fill on="t" focussize="0,0"/>
                <v:stroke weight="1pt" color="#70AD47" miterlimit="8" joinstyle="miter"/>
                <v:imagedata o:title=""/>
                <o:lock v:ext="edit" aspectratio="f"/>
              </v:shape>
            </w:pict>
          </mc:Fallback>
        </mc:AlternateContent>
      </w:r>
      <w:r>
        <w:t xml:space="preserve">121 ÷11 =            </w:t>
      </w:r>
    </w:p>
    <w:p w14:paraId="7CB9B9F5">
      <w:pPr>
        <w:pStyle w:val="18"/>
        <w:numPr>
          <w:ilvl w:val="0"/>
          <w:numId w:val="24"/>
        </w:numPr>
        <w:spacing w:line="480" w:lineRule="auto"/>
      </w:pPr>
      <w:r>
        <w:t xml:space="preserve">          + 42 = 80</w:t>
      </w:r>
    </w:p>
    <w:p w14:paraId="49C5BA2E"/>
    <w:p w14:paraId="097A8F5B">
      <w:pPr>
        <w:jc w:val="center"/>
        <w:rPr>
          <w:sz w:val="36"/>
        </w:rPr>
      </w:pPr>
      <w:r>
        <w:rPr>
          <w:sz w:val="36"/>
        </w:rPr>
        <w:t>USING LETTER TO REPRESENT NUMBERS</w:t>
      </w:r>
    </w:p>
    <w:p w14:paraId="7D8000D7"/>
    <w:p w14:paraId="2BD8ADD4">
      <w:r>
        <w:t>It is more convenient to use a letter of the alphabets to represent an unknown number instead of shapes.</w:t>
      </w:r>
    </w:p>
    <w:p w14:paraId="7890099A">
      <w:r>
        <w:t xml:space="preserve">The statement ʠ + 7 = 12 is called an algebraic sentence or equation. It means ʠ plus seven equals twelve. Thus for the sentence to be true, we must add 5. </w:t>
      </w:r>
    </w:p>
    <w:p w14:paraId="5F7EDBAD">
      <w:pPr>
        <w:rPr>
          <w:b/>
          <w:u w:val="single"/>
        </w:rPr>
      </w:pPr>
    </w:p>
    <w:p w14:paraId="6A2EA6BC">
      <w:pPr>
        <w:rPr>
          <w:b/>
          <w:u w:val="single"/>
        </w:rPr>
      </w:pPr>
    </w:p>
    <w:p w14:paraId="3DF12B5B">
      <w:r>
        <w:rPr>
          <w:b/>
          <w:u w:val="single"/>
        </w:rPr>
        <w:t>Examples:</w:t>
      </w:r>
      <w:r>
        <w:t xml:space="preserve"> Find the value of each letter that will make the following sentences true.</w:t>
      </w:r>
    </w:p>
    <w:p w14:paraId="5DDDBB9C">
      <w:pPr>
        <w:pStyle w:val="18"/>
        <w:numPr>
          <w:ilvl w:val="0"/>
          <w:numId w:val="25"/>
        </w:numPr>
        <w:spacing w:line="480" w:lineRule="auto"/>
      </w:pPr>
      <w:r>
        <w:t>B = 8 + 6</w:t>
      </w:r>
    </w:p>
    <w:p w14:paraId="6DF5E3D1">
      <w:pPr>
        <w:pStyle w:val="18"/>
        <w:numPr>
          <w:ilvl w:val="0"/>
          <w:numId w:val="25"/>
        </w:numPr>
        <w:spacing w:line="480" w:lineRule="auto"/>
      </w:pPr>
      <w:r>
        <w:t>S x 3 = 18</w:t>
      </w:r>
    </w:p>
    <w:p w14:paraId="336C3A1C">
      <w:pPr>
        <w:pStyle w:val="18"/>
        <w:numPr>
          <w:ilvl w:val="0"/>
          <w:numId w:val="25"/>
        </w:numPr>
        <w:spacing w:line="480" w:lineRule="auto"/>
      </w:pPr>
      <w:r>
        <w:t>F = 6 x 7</w:t>
      </w:r>
    </w:p>
    <w:p w14:paraId="7B89FD12">
      <w:pPr>
        <w:pStyle w:val="18"/>
        <w:numPr>
          <w:ilvl w:val="0"/>
          <w:numId w:val="25"/>
        </w:numPr>
        <w:spacing w:line="480" w:lineRule="auto"/>
      </w:pPr>
      <w:r>
        <w:t>P = 25 + 37</w:t>
      </w:r>
    </w:p>
    <w:p w14:paraId="16C93195">
      <w:pPr>
        <w:pStyle w:val="18"/>
        <w:numPr>
          <w:ilvl w:val="0"/>
          <w:numId w:val="25"/>
        </w:numPr>
        <w:spacing w:line="480" w:lineRule="auto"/>
      </w:pPr>
      <w:r>
        <w:t xml:space="preserve">40 – x =X </w:t>
      </w:r>
    </w:p>
    <w:p w14:paraId="569CE64C">
      <w:pPr>
        <w:spacing w:line="480" w:lineRule="auto"/>
        <w:rPr>
          <w:b/>
          <w:u w:val="single"/>
        </w:rPr>
      </w:pPr>
      <w:r>
        <w:rPr>
          <w:b/>
          <w:u w:val="single"/>
        </w:rPr>
        <w:t>Solution:</w:t>
      </w:r>
    </w:p>
    <w:p w14:paraId="11723BDD">
      <w:pPr>
        <w:pStyle w:val="18"/>
        <w:numPr>
          <w:ilvl w:val="0"/>
          <w:numId w:val="26"/>
        </w:numPr>
        <w:spacing w:line="480" w:lineRule="auto"/>
      </w:pPr>
      <w:r>
        <w:t>B = 8 + 6 = 14. Therefore B = 14</w:t>
      </w:r>
    </w:p>
    <w:p w14:paraId="74D4990F">
      <w:pPr>
        <w:pStyle w:val="18"/>
        <w:numPr>
          <w:ilvl w:val="0"/>
          <w:numId w:val="26"/>
        </w:numPr>
        <w:spacing w:line="480" w:lineRule="auto"/>
      </w:pPr>
      <w:r>
        <w:t>S x 3  = 18 , 18 / 3 = 6. Therefore 6 x 3 = 18</w:t>
      </w:r>
    </w:p>
    <w:p w14:paraId="0712DC5C">
      <w:pPr>
        <w:pStyle w:val="18"/>
        <w:numPr>
          <w:ilvl w:val="0"/>
          <w:numId w:val="26"/>
        </w:numPr>
        <w:spacing w:line="480" w:lineRule="auto"/>
      </w:pPr>
      <w:r>
        <w:t>F = 6 x 7 = 42. Therefore F = 42</w:t>
      </w:r>
    </w:p>
    <w:p w14:paraId="5AEE6774">
      <w:pPr>
        <w:pStyle w:val="18"/>
        <w:numPr>
          <w:ilvl w:val="0"/>
          <w:numId w:val="26"/>
        </w:numPr>
        <w:spacing w:line="480" w:lineRule="auto"/>
      </w:pPr>
      <w:r>
        <w:t>P = 25 + 37 = 62. Therefore P = 62</w:t>
      </w:r>
    </w:p>
    <w:p w14:paraId="73974592">
      <w:pPr>
        <w:pStyle w:val="18"/>
        <w:numPr>
          <w:ilvl w:val="0"/>
          <w:numId w:val="26"/>
        </w:numPr>
        <w:spacing w:line="480" w:lineRule="auto"/>
      </w:pPr>
      <w:r>
        <w:t>40 – x = x , = 40 = x + x</w:t>
      </w:r>
    </w:p>
    <w:p w14:paraId="3D83C9D9">
      <w:pPr>
        <w:pStyle w:val="18"/>
        <w:spacing w:line="480" w:lineRule="auto"/>
      </w:pPr>
      <w:r>
        <w:t>= 40 = 2x [divide both side by 2]</w:t>
      </w:r>
    </w:p>
    <w:p w14:paraId="4AC3A24D">
      <w:pPr>
        <w:pStyle w:val="18"/>
        <w:spacing w:line="480" w:lineRule="auto"/>
      </w:pPr>
      <w:r>
        <w:t>40/2 = 2x/2</w:t>
      </w:r>
    </w:p>
    <w:p w14:paraId="5B393395">
      <w:pPr>
        <w:pStyle w:val="18"/>
        <w:spacing w:line="480" w:lineRule="auto"/>
      </w:pPr>
      <w:r>
        <w:t>20 =x</w:t>
      </w:r>
    </w:p>
    <w:p w14:paraId="58677B6B">
      <w:pPr>
        <w:pStyle w:val="18"/>
        <w:spacing w:line="480" w:lineRule="auto"/>
      </w:pPr>
      <w:r>
        <w:t>Therefore x = 20.</w:t>
      </w:r>
    </w:p>
    <w:p w14:paraId="217F9FFE"/>
    <w:p w14:paraId="610C68B1">
      <w:pPr>
        <w:jc w:val="center"/>
        <w:rPr>
          <w:sz w:val="32"/>
        </w:rPr>
      </w:pPr>
      <w:r>
        <w:rPr>
          <w:sz w:val="32"/>
        </w:rPr>
        <w:t>SUBSTITUTING NMBERS</w:t>
      </w:r>
    </w:p>
    <w:p w14:paraId="23A63352">
      <w:r>
        <w:t>The value of an expression such as x+ 3 can be found by replacing x by a given number. This is called substitution.</w:t>
      </w:r>
    </w:p>
    <w:p w14:paraId="1444DC6A">
      <w:pPr>
        <w:spacing w:line="480" w:lineRule="auto"/>
      </w:pPr>
      <w:r>
        <w:t>EXAMPLES:</w:t>
      </w:r>
    </w:p>
    <w:p w14:paraId="077D56B2">
      <w:pPr>
        <w:pStyle w:val="18"/>
        <w:numPr>
          <w:ilvl w:val="0"/>
          <w:numId w:val="27"/>
        </w:numPr>
        <w:spacing w:line="480" w:lineRule="auto"/>
      </w:pPr>
      <w:r>
        <w:t>Find the value of x – 9 if  (i) x = 23, (ii) x = 15</w:t>
      </w:r>
    </w:p>
    <w:p w14:paraId="006721CE">
      <w:pPr>
        <w:pStyle w:val="18"/>
        <w:numPr>
          <w:ilvl w:val="0"/>
          <w:numId w:val="27"/>
        </w:numPr>
        <w:spacing w:line="480" w:lineRule="auto"/>
      </w:pPr>
      <w:r>
        <w:t>Find the value of y + 10 when y is 20</w:t>
      </w:r>
    </w:p>
    <w:p w14:paraId="5D39A45A">
      <w:pPr>
        <w:pStyle w:val="18"/>
        <w:numPr>
          <w:ilvl w:val="0"/>
          <w:numId w:val="27"/>
        </w:numPr>
        <w:spacing w:line="480" w:lineRule="auto"/>
      </w:pPr>
      <w:r>
        <w:t>Find the value of t + 19 when t is 45.</w:t>
      </w:r>
    </w:p>
    <w:p w14:paraId="123DD010">
      <w:pPr>
        <w:spacing w:line="480" w:lineRule="auto"/>
      </w:pPr>
    </w:p>
    <w:p w14:paraId="1510E84E">
      <w:pPr>
        <w:spacing w:line="480" w:lineRule="auto"/>
        <w:rPr>
          <w:b/>
          <w:u w:val="single"/>
        </w:rPr>
      </w:pPr>
      <w:r>
        <w:rPr>
          <w:b/>
          <w:u w:val="single"/>
        </w:rPr>
        <w:t>Solution:</w:t>
      </w:r>
    </w:p>
    <w:p w14:paraId="163A60EF">
      <w:pPr>
        <w:pStyle w:val="18"/>
        <w:numPr>
          <w:ilvl w:val="0"/>
          <w:numId w:val="28"/>
        </w:numPr>
        <w:spacing w:line="480" w:lineRule="auto"/>
      </w:pPr>
      <w:r>
        <w:t>X – 9 = when x = 23; 23 – 9 = 12.</w:t>
      </w:r>
    </w:p>
    <w:p w14:paraId="0E4AB338">
      <w:pPr>
        <w:pStyle w:val="18"/>
        <w:numPr>
          <w:ilvl w:val="0"/>
          <w:numId w:val="28"/>
        </w:numPr>
        <w:spacing w:line="480" w:lineRule="auto"/>
      </w:pPr>
      <w:r>
        <w:t>Y + 10 = when y is 20 ; 20 + 10 = 30</w:t>
      </w:r>
    </w:p>
    <w:p w14:paraId="6D64FFF5">
      <w:pPr>
        <w:pStyle w:val="18"/>
        <w:numPr>
          <w:ilvl w:val="0"/>
          <w:numId w:val="28"/>
        </w:numPr>
        <w:spacing w:line="480" w:lineRule="auto"/>
      </w:pPr>
      <w:r>
        <w:t>t + 19 = when 45 + 19 = 64</w:t>
      </w:r>
    </w:p>
    <w:p w14:paraId="5BCA51F6">
      <w:pPr>
        <w:spacing w:line="480" w:lineRule="auto"/>
      </w:pPr>
    </w:p>
    <w:p w14:paraId="071FBEE5">
      <w:pPr>
        <w:spacing w:line="480" w:lineRule="auto"/>
        <w:jc w:val="center"/>
        <w:rPr>
          <w:sz w:val="32"/>
        </w:rPr>
      </w:pPr>
    </w:p>
    <w:p w14:paraId="7E8D7FE0">
      <w:pPr>
        <w:spacing w:line="480" w:lineRule="auto"/>
        <w:jc w:val="center"/>
        <w:rPr>
          <w:sz w:val="32"/>
        </w:rPr>
      </w:pPr>
      <w:r>
        <w:rPr>
          <w:sz w:val="32"/>
        </w:rPr>
        <w:t>USING ALGEBRA FOR SOLVING WORD PROBLEMS</w:t>
      </w:r>
    </w:p>
    <w:p w14:paraId="3D5D73DA">
      <w:pPr>
        <w:spacing w:line="480" w:lineRule="auto"/>
      </w:pPr>
      <w:r>
        <w:t>NOTE: Remember that you can use any letters of the alphabet to represent an unknown number.</w:t>
      </w:r>
    </w:p>
    <w:p w14:paraId="0AAD4959">
      <w:pPr>
        <w:spacing w:line="480" w:lineRule="auto"/>
        <w:rPr>
          <w:b/>
          <w:u w:val="single"/>
        </w:rPr>
      </w:pPr>
      <w:r>
        <w:rPr>
          <w:b/>
          <w:u w:val="single"/>
        </w:rPr>
        <w:t>Examples:</w:t>
      </w:r>
    </w:p>
    <w:p w14:paraId="1E0ACEE9">
      <w:pPr>
        <w:spacing w:line="480" w:lineRule="auto"/>
      </w:pPr>
      <w:r>
        <w:t>1.</w:t>
      </w:r>
      <w:r>
        <w:tab/>
      </w:r>
      <w:r>
        <w:t>What number when added to 8 gives 20?</w:t>
      </w:r>
    </w:p>
    <w:p w14:paraId="3556C391">
      <w:pPr>
        <w:spacing w:line="480" w:lineRule="auto"/>
      </w:pPr>
      <w:r>
        <w:t>2.</w:t>
      </w:r>
      <w:r>
        <w:tab/>
      </w:r>
      <w:r>
        <w:t>Think of a number subtract 5 from it and the result is 15. What is the number?</w:t>
      </w:r>
    </w:p>
    <w:p w14:paraId="13A2391A">
      <w:pPr>
        <w:spacing w:line="480" w:lineRule="auto"/>
      </w:pPr>
      <w:r>
        <w:t>3.</w:t>
      </w:r>
      <w:r>
        <w:tab/>
      </w:r>
      <w:r>
        <w:t>when a number is multiplied by 5 the result is 20. What is the number?</w:t>
      </w:r>
    </w:p>
    <w:p w14:paraId="4814A557">
      <w:pPr>
        <w:spacing w:line="480" w:lineRule="auto"/>
        <w:rPr>
          <w:b/>
          <w:u w:val="single"/>
        </w:rPr>
      </w:pPr>
      <w:r>
        <w:rPr>
          <w:b/>
          <w:u w:val="single"/>
        </w:rPr>
        <w:t>Solution:</w:t>
      </w:r>
    </w:p>
    <w:p w14:paraId="096E19AE">
      <w:pPr>
        <w:spacing w:line="480" w:lineRule="auto"/>
      </w:pPr>
      <w:r>
        <w:t>1.</w:t>
      </w:r>
      <w:r>
        <w:tab/>
      </w:r>
      <w:r>
        <w:t>let x be the number you add to 8 to give 20.</w:t>
      </w:r>
    </w:p>
    <w:p w14:paraId="696781DA">
      <w:pPr>
        <w:spacing w:line="480" w:lineRule="auto"/>
      </w:pPr>
      <w:r>
        <w:tab/>
      </w:r>
      <w:r>
        <w:t>X + 8 = 20</w:t>
      </w:r>
    </w:p>
    <w:p w14:paraId="3A848CBF">
      <w:pPr>
        <w:spacing w:line="480" w:lineRule="auto"/>
      </w:pPr>
      <w:r>
        <w:tab/>
      </w:r>
      <w:r>
        <w:t xml:space="preserve">Subtract 8 from both sides </w:t>
      </w:r>
    </w:p>
    <w:p w14:paraId="566F21DE">
      <w:pPr>
        <w:spacing w:line="480" w:lineRule="auto"/>
      </w:pPr>
      <w:r>
        <w:tab/>
      </w:r>
      <w:r>
        <w:t xml:space="preserve"> X + 8 – 8 = 20 – 8</w:t>
      </w:r>
    </w:p>
    <w:p w14:paraId="763E9642">
      <w:pPr>
        <w:spacing w:line="480" w:lineRule="auto"/>
      </w:pPr>
      <w:r>
        <w:tab/>
      </w:r>
      <w:r>
        <w:t>X = 12</w:t>
      </w:r>
    </w:p>
    <w:p w14:paraId="08E722D3">
      <w:pPr>
        <w:spacing w:line="480" w:lineRule="auto"/>
      </w:pPr>
    </w:p>
    <w:p w14:paraId="2692F381">
      <w:pPr>
        <w:spacing w:line="480" w:lineRule="auto"/>
      </w:pPr>
      <w:r>
        <w:t>2.</w:t>
      </w:r>
      <w:r>
        <w:tab/>
      </w:r>
      <w:r>
        <w:t>Let the number be y</w:t>
      </w:r>
    </w:p>
    <w:p w14:paraId="79C91224">
      <w:pPr>
        <w:spacing w:line="480" w:lineRule="auto"/>
      </w:pPr>
      <w:r>
        <w:tab/>
      </w:r>
      <w:r>
        <w:t>Y – 5 = 15</w:t>
      </w:r>
    </w:p>
    <w:p w14:paraId="2ADE151E">
      <w:pPr>
        <w:spacing w:line="480" w:lineRule="auto"/>
      </w:pPr>
      <w:r>
        <w:tab/>
      </w:r>
      <w:r>
        <w:t>Add 5 to both side</w:t>
      </w:r>
    </w:p>
    <w:p w14:paraId="45066D44">
      <w:pPr>
        <w:spacing w:line="480" w:lineRule="auto"/>
      </w:pPr>
      <w:r>
        <w:tab/>
      </w:r>
      <w:r>
        <w:t>Y – 5 + 5 = 15 + 5</w:t>
      </w:r>
    </w:p>
    <w:p w14:paraId="273FBAC0">
      <w:pPr>
        <w:spacing w:line="480" w:lineRule="auto"/>
      </w:pPr>
      <w:r>
        <w:tab/>
      </w:r>
      <w:r>
        <w:t>Y = 20</w:t>
      </w:r>
    </w:p>
    <w:p w14:paraId="63EB7AB4">
      <w:pPr>
        <w:spacing w:line="480" w:lineRule="auto"/>
      </w:pPr>
      <w:r>
        <w:t>3.</w:t>
      </w:r>
      <w:r>
        <w:tab/>
      </w:r>
      <w:r>
        <w:t>Let Z be the number you multiply by 5 to get 20</w:t>
      </w:r>
    </w:p>
    <w:p w14:paraId="1BEC9550">
      <w:pPr>
        <w:spacing w:line="480" w:lineRule="auto"/>
      </w:pPr>
      <w:r>
        <w:tab/>
      </w:r>
      <w:r>
        <w:t>Z X 5 = 20 [note that when multiplication sign moves other side it turn to division]</w:t>
      </w:r>
    </w:p>
    <w:p w14:paraId="09B62AAA">
      <w:pPr>
        <w:spacing w:line="480" w:lineRule="auto"/>
      </w:pPr>
      <w:r>
        <w:tab/>
      </w:r>
      <w:r>
        <w:t>Z = 20/5</w:t>
      </w:r>
    </w:p>
    <w:p w14:paraId="0A3BB8FD">
      <w:pPr>
        <w:spacing w:line="480" w:lineRule="auto"/>
      </w:pPr>
      <w:r>
        <w:tab/>
      </w:r>
      <w:r>
        <w:t>Z = 4 [this statement is true.</w:t>
      </w:r>
    </w:p>
    <w:p w14:paraId="777126BC">
      <w:pPr>
        <w:spacing w:line="480" w:lineRule="auto"/>
        <w:rPr>
          <w:b/>
          <w:u w:val="single"/>
        </w:rPr>
      </w:pPr>
      <w:r>
        <w:rPr>
          <w:b/>
          <w:u w:val="single"/>
        </w:rPr>
        <w:t xml:space="preserve">EVALUTION: </w:t>
      </w:r>
    </w:p>
    <w:p w14:paraId="5FB3B5A3">
      <w:pPr>
        <w:spacing w:line="276" w:lineRule="auto"/>
      </w:pPr>
      <w:r>
        <w:t>1.</w:t>
      </w:r>
      <w:r>
        <w:tab/>
      </w:r>
      <w:r>
        <w:t xml:space="preserve">A boy has y number of pencils. He gave 3 to his brother and 2 to his sister. How many pencils </w:t>
      </w:r>
      <w:r>
        <w:tab/>
      </w:r>
      <w:r>
        <w:t>has he left?</w:t>
      </w:r>
    </w:p>
    <w:p w14:paraId="54264B7E">
      <w:pPr>
        <w:spacing w:line="276" w:lineRule="auto"/>
      </w:pPr>
      <w:r>
        <w:t>2.</w:t>
      </w:r>
      <w:r>
        <w:tab/>
      </w:r>
      <w:r>
        <w:t xml:space="preserve"> Mrs Elizabeth bought M exercise books yesterday, she bought 5 others today. If she has 20 books altogether, how many exercise books does she buys yesterday?</w:t>
      </w:r>
    </w:p>
    <w:p w14:paraId="62EEEDFB">
      <w:pPr>
        <w:spacing w:line="276" w:lineRule="auto"/>
      </w:pPr>
      <w:r>
        <w:t>3.</w:t>
      </w:r>
      <w:r>
        <w:tab/>
      </w:r>
      <w:r>
        <w:t>169 / X = 13</w:t>
      </w:r>
    </w:p>
    <w:p w14:paraId="004F4D7E">
      <w:pPr>
        <w:spacing w:line="480" w:lineRule="auto"/>
      </w:pPr>
      <w:r>
        <w:t>4.</w:t>
      </w:r>
      <w:r>
        <w:tab/>
      </w:r>
      <w:r>
        <w:t>Y – 42 + 2Y + 60</w:t>
      </w:r>
    </w:p>
    <w:p w14:paraId="49FCE013">
      <w:pPr>
        <w:spacing w:line="480" w:lineRule="auto"/>
        <w:rPr>
          <w:b/>
          <w:u w:val="single"/>
        </w:rPr>
      </w:pPr>
      <w:r>
        <w:rPr>
          <w:b/>
          <w:u w:val="single"/>
        </w:rPr>
        <w:t>ASSIGNMENT:</w:t>
      </w:r>
    </w:p>
    <w:p w14:paraId="479F4FFE">
      <w:pPr>
        <w:spacing w:line="480" w:lineRule="auto"/>
      </w:pPr>
      <w:r>
        <w:t>EXERCISE 11.6 NO 1,2,5,8,14,15,22 and 23 PAGE 125</w:t>
      </w:r>
    </w:p>
    <w:p w14:paraId="7F9A1210">
      <w:pPr>
        <w:spacing w:line="480" w:lineRule="auto"/>
      </w:pPr>
    </w:p>
    <w:p w14:paraId="7B84DAD1">
      <w:pPr>
        <w:spacing w:line="480" w:lineRule="auto"/>
      </w:pPr>
    </w:p>
    <w:p w14:paraId="071B00F7">
      <w:pPr>
        <w:spacing w:line="480" w:lineRule="auto"/>
      </w:pPr>
    </w:p>
    <w:p w14:paraId="2AF238F6">
      <w:pPr>
        <w:spacing w:line="276" w:lineRule="auto"/>
        <w:jc w:val="center"/>
        <w:rPr>
          <w:rFonts w:ascii="Andalus" w:hAnsi="Andalus" w:cs="Andalus"/>
          <w:sz w:val="32"/>
        </w:rPr>
      </w:pPr>
    </w:p>
    <w:p w14:paraId="0605FC93">
      <w:pPr>
        <w:spacing w:line="276" w:lineRule="auto"/>
        <w:jc w:val="center"/>
        <w:rPr>
          <w:rFonts w:ascii="Andalus" w:hAnsi="Andalus" w:cs="Andalus"/>
          <w:sz w:val="32"/>
        </w:rPr>
      </w:pPr>
    </w:p>
    <w:p w14:paraId="73F5142A">
      <w:pPr>
        <w:spacing w:line="276" w:lineRule="auto"/>
        <w:jc w:val="center"/>
        <w:rPr>
          <w:rFonts w:ascii="Andalus" w:hAnsi="Andalus" w:cs="Andalus"/>
          <w:sz w:val="32"/>
        </w:rPr>
      </w:pPr>
    </w:p>
    <w:p w14:paraId="7F1D866E">
      <w:pPr>
        <w:spacing w:line="276" w:lineRule="auto"/>
        <w:jc w:val="center"/>
        <w:rPr>
          <w:rFonts w:ascii="Andalus" w:hAnsi="Andalus" w:cs="Andalus"/>
          <w:sz w:val="32"/>
        </w:rPr>
      </w:pPr>
    </w:p>
    <w:p w14:paraId="59257699">
      <w:pPr>
        <w:spacing w:line="276" w:lineRule="auto"/>
        <w:jc w:val="center"/>
        <w:rPr>
          <w:rFonts w:ascii="Andalus" w:hAnsi="Andalus" w:cs="Andalus"/>
          <w:sz w:val="32"/>
        </w:rPr>
      </w:pPr>
    </w:p>
    <w:p w14:paraId="6D5D08B5">
      <w:pPr>
        <w:spacing w:line="276" w:lineRule="auto"/>
        <w:jc w:val="center"/>
        <w:rPr>
          <w:rFonts w:ascii="Andalus" w:hAnsi="Andalus" w:cs="Andalus"/>
          <w:sz w:val="32"/>
        </w:rPr>
      </w:pPr>
    </w:p>
    <w:p w14:paraId="0908DF28">
      <w:pPr>
        <w:spacing w:line="276" w:lineRule="auto"/>
        <w:jc w:val="center"/>
        <w:rPr>
          <w:rFonts w:ascii="Andalus" w:hAnsi="Andalus" w:cs="Andalus"/>
          <w:sz w:val="32"/>
        </w:rPr>
      </w:pPr>
      <w:r>
        <w:rPr>
          <w:rFonts w:ascii="Andalus" w:hAnsi="Andalus" w:cs="Andalus"/>
          <w:sz w:val="32"/>
        </w:rPr>
        <w:t xml:space="preserve">REVISION EXERCISE  </w:t>
      </w:r>
    </w:p>
    <w:p w14:paraId="42DE7BC3">
      <w:pPr>
        <w:spacing w:line="276" w:lineRule="auto"/>
        <w:rPr>
          <w:rFonts w:ascii="Andalus" w:hAnsi="Andalus" w:cs="Andalus"/>
          <w:sz w:val="32"/>
        </w:rPr>
      </w:pPr>
      <w:r>
        <w:rPr>
          <w:rFonts w:ascii="Andalus" w:hAnsi="Andalus" w:cs="Andalus"/>
          <w:sz w:val="32"/>
        </w:rPr>
        <w:t>PAGE 175 to 176 Revision tests for chapter 9 to 12</w:t>
      </w:r>
    </w:p>
    <w:p w14:paraId="63118078">
      <w:pPr>
        <w:spacing w:line="276" w:lineRule="auto"/>
        <w:jc w:val="center"/>
        <w:rPr>
          <w:rFonts w:ascii="Andalus" w:hAnsi="Andalus" w:cs="Andalus"/>
          <w:sz w:val="32"/>
        </w:rPr>
      </w:pPr>
    </w:p>
    <w:p w14:paraId="58996768">
      <w:pPr>
        <w:spacing w:line="276" w:lineRule="auto"/>
        <w:jc w:val="center"/>
        <w:rPr>
          <w:rFonts w:ascii="Andalus" w:hAnsi="Andalus" w:cs="Andalus"/>
          <w:sz w:val="32"/>
        </w:rPr>
      </w:pPr>
    </w:p>
    <w:p w14:paraId="7E77A48E"/>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ndalus">
    <w:panose1 w:val="02020603050405020304"/>
    <w:charset w:val="00"/>
    <w:family w:val="roman"/>
    <w:pitch w:val="default"/>
    <w:sig w:usb0="00002003" w:usb1="80000000" w:usb2="00000008" w:usb3="00000000" w:csb0="00000041" w:csb1="2008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3"/>
    <w:multiLevelType w:val="multilevel"/>
    <w:tmpl w:val="0000000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5"/>
    <w:multiLevelType w:val="multilevel"/>
    <w:tmpl w:val="00000005"/>
    <w:lvl w:ilvl="0" w:tentative="0">
      <w:start w:val="1"/>
      <w:numFmt w:val="lowerLetter"/>
      <w:lvlText w:val="%1)"/>
      <w:lvlJc w:val="left"/>
      <w:pPr>
        <w:ind w:left="720" w:hanging="360"/>
      </w:pPr>
    </w:lvl>
    <w:lvl w:ilvl="1" w:tentative="0">
      <w:start w:val="1"/>
      <w:numFmt w:val="decimal"/>
      <w:lvlText w:val="%2."/>
      <w:lvlJc w:val="left"/>
      <w:pPr>
        <w:ind w:left="1845" w:hanging="765"/>
      </w:pPr>
      <w:rPr>
        <w:rFonts w:hint="default"/>
      </w:rPr>
    </w:lvl>
    <w:lvl w:ilvl="2" w:tentative="0">
      <w:start w:val="1"/>
      <w:numFmt w:val="upperLetter"/>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7"/>
    <w:multiLevelType w:val="multilevel"/>
    <w:tmpl w:val="0000000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A"/>
    <w:multiLevelType w:val="multilevel"/>
    <w:tmpl w:val="0000000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0B"/>
    <w:multiLevelType w:val="multilevel"/>
    <w:tmpl w:val="0000000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000000C"/>
    <w:multiLevelType w:val="multilevel"/>
    <w:tmpl w:val="0000000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D"/>
    <w:multiLevelType w:val="multilevel"/>
    <w:tmpl w:val="000000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F"/>
    <w:multiLevelType w:val="multilevel"/>
    <w:tmpl w:val="000000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000010"/>
    <w:multiLevelType w:val="multilevel"/>
    <w:tmpl w:val="000000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000011"/>
    <w:multiLevelType w:val="multilevel"/>
    <w:tmpl w:val="0000001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0000012"/>
    <w:multiLevelType w:val="multilevel"/>
    <w:tmpl w:val="00000012"/>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0000013"/>
    <w:multiLevelType w:val="multilevel"/>
    <w:tmpl w:val="0000001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00000014"/>
    <w:multiLevelType w:val="multilevel"/>
    <w:tmpl w:val="000000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0000015"/>
    <w:multiLevelType w:val="multilevel"/>
    <w:tmpl w:val="0000001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0000016"/>
    <w:multiLevelType w:val="multilevel"/>
    <w:tmpl w:val="000000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0000017"/>
    <w:multiLevelType w:val="multilevel"/>
    <w:tmpl w:val="00000017"/>
    <w:lvl w:ilvl="0" w:tentative="0">
      <w:start w:val="1"/>
      <w:numFmt w:val="lowerLetter"/>
      <w:lvlText w:val="%1."/>
      <w:lvlJc w:val="left"/>
      <w:pPr>
        <w:ind w:left="720" w:hanging="360"/>
      </w:pPr>
      <w:rPr>
        <w:rFonts w:hint="default"/>
      </w:rPr>
    </w:lvl>
    <w:lvl w:ilvl="1" w:tentative="0">
      <w:start w:val="1"/>
      <w:numFmt w:val="decimal"/>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0000018"/>
    <w:multiLevelType w:val="multilevel"/>
    <w:tmpl w:val="0000001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00000019"/>
    <w:multiLevelType w:val="multilevel"/>
    <w:tmpl w:val="000000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000001A"/>
    <w:multiLevelType w:val="multilevel"/>
    <w:tmpl w:val="000000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000001C"/>
    <w:multiLevelType w:val="multilevel"/>
    <w:tmpl w:val="000000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0AF33664"/>
    <w:multiLevelType w:val="multilevel"/>
    <w:tmpl w:val="0AF336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71C3493"/>
    <w:multiLevelType w:val="multilevel"/>
    <w:tmpl w:val="171C349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10E34D8"/>
    <w:multiLevelType w:val="multilevel"/>
    <w:tmpl w:val="310E34D8"/>
    <w:lvl w:ilvl="0" w:tentative="0">
      <w:start w:val="4"/>
      <w:numFmt w:val="decimal"/>
      <w:lvlText w:val="%1"/>
      <w:lvlJc w:val="left"/>
      <w:pPr>
        <w:ind w:left="2610" w:hanging="360"/>
      </w:pPr>
      <w:rPr>
        <w:rFonts w:hint="default"/>
      </w:rPr>
    </w:lvl>
    <w:lvl w:ilvl="1" w:tentative="0">
      <w:start w:val="1"/>
      <w:numFmt w:val="lowerLetter"/>
      <w:lvlText w:val="%2."/>
      <w:lvlJc w:val="left"/>
      <w:pPr>
        <w:ind w:left="3330" w:hanging="360"/>
      </w:pPr>
    </w:lvl>
    <w:lvl w:ilvl="2" w:tentative="0">
      <w:start w:val="1"/>
      <w:numFmt w:val="lowerRoman"/>
      <w:lvlText w:val="%3."/>
      <w:lvlJc w:val="right"/>
      <w:pPr>
        <w:ind w:left="4050" w:hanging="180"/>
      </w:pPr>
    </w:lvl>
    <w:lvl w:ilvl="3" w:tentative="0">
      <w:start w:val="1"/>
      <w:numFmt w:val="decimal"/>
      <w:lvlText w:val="%4."/>
      <w:lvlJc w:val="left"/>
      <w:pPr>
        <w:ind w:left="4770" w:hanging="360"/>
      </w:pPr>
    </w:lvl>
    <w:lvl w:ilvl="4" w:tentative="0">
      <w:start w:val="1"/>
      <w:numFmt w:val="lowerLetter"/>
      <w:lvlText w:val="%5."/>
      <w:lvlJc w:val="left"/>
      <w:pPr>
        <w:ind w:left="5490" w:hanging="360"/>
      </w:pPr>
    </w:lvl>
    <w:lvl w:ilvl="5" w:tentative="0">
      <w:start w:val="1"/>
      <w:numFmt w:val="lowerRoman"/>
      <w:lvlText w:val="%6."/>
      <w:lvlJc w:val="right"/>
      <w:pPr>
        <w:ind w:left="6210" w:hanging="180"/>
      </w:pPr>
    </w:lvl>
    <w:lvl w:ilvl="6" w:tentative="0">
      <w:start w:val="1"/>
      <w:numFmt w:val="decimal"/>
      <w:lvlText w:val="%7."/>
      <w:lvlJc w:val="left"/>
      <w:pPr>
        <w:ind w:left="6930" w:hanging="360"/>
      </w:pPr>
    </w:lvl>
    <w:lvl w:ilvl="7" w:tentative="0">
      <w:start w:val="1"/>
      <w:numFmt w:val="lowerLetter"/>
      <w:lvlText w:val="%8."/>
      <w:lvlJc w:val="left"/>
      <w:pPr>
        <w:ind w:left="7650" w:hanging="360"/>
      </w:pPr>
    </w:lvl>
    <w:lvl w:ilvl="8" w:tentative="0">
      <w:start w:val="1"/>
      <w:numFmt w:val="lowerRoman"/>
      <w:lvlText w:val="%9."/>
      <w:lvlJc w:val="right"/>
      <w:pPr>
        <w:ind w:left="8370" w:hanging="180"/>
      </w:pPr>
    </w:lvl>
  </w:abstractNum>
  <w:abstractNum w:abstractNumId="24">
    <w:nsid w:val="530E0907"/>
    <w:multiLevelType w:val="multilevel"/>
    <w:tmpl w:val="530E090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AE121B7"/>
    <w:multiLevelType w:val="multilevel"/>
    <w:tmpl w:val="5AE121B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8687FEE"/>
    <w:multiLevelType w:val="multilevel"/>
    <w:tmpl w:val="78687F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B52403E"/>
    <w:multiLevelType w:val="multilevel"/>
    <w:tmpl w:val="7B52403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4"/>
  </w:num>
  <w:num w:numId="2">
    <w:abstractNumId w:val="26"/>
  </w:num>
  <w:num w:numId="3">
    <w:abstractNumId w:val="3"/>
  </w:num>
  <w:num w:numId="4">
    <w:abstractNumId w:val="25"/>
  </w:num>
  <w:num w:numId="5">
    <w:abstractNumId w:val="27"/>
  </w:num>
  <w:num w:numId="6">
    <w:abstractNumId w:val="2"/>
  </w:num>
  <w:num w:numId="7">
    <w:abstractNumId w:val="1"/>
  </w:num>
  <w:num w:numId="8">
    <w:abstractNumId w:val="0"/>
  </w:num>
  <w:num w:numId="9">
    <w:abstractNumId w:val="21"/>
  </w:num>
  <w:num w:numId="10">
    <w:abstractNumId w:val="22"/>
  </w:num>
  <w:num w:numId="11">
    <w:abstractNumId w:val="4"/>
  </w:num>
  <w:num w:numId="12">
    <w:abstractNumId w:val="23"/>
  </w:num>
  <w:num w:numId="13">
    <w:abstractNumId w:val="5"/>
  </w:num>
  <w:num w:numId="14">
    <w:abstractNumId w:val="8"/>
  </w:num>
  <w:num w:numId="15">
    <w:abstractNumId w:val="11"/>
  </w:num>
  <w:num w:numId="16">
    <w:abstractNumId w:val="13"/>
  </w:num>
  <w:num w:numId="17">
    <w:abstractNumId w:val="10"/>
  </w:num>
  <w:num w:numId="18">
    <w:abstractNumId w:val="12"/>
  </w:num>
  <w:num w:numId="19">
    <w:abstractNumId w:val="6"/>
  </w:num>
  <w:num w:numId="20">
    <w:abstractNumId w:val="7"/>
  </w:num>
  <w:num w:numId="21">
    <w:abstractNumId w:val="9"/>
  </w:num>
  <w:num w:numId="22">
    <w:abstractNumId w:val="15"/>
  </w:num>
  <w:num w:numId="23">
    <w:abstractNumId w:val="14"/>
  </w:num>
  <w:num w:numId="24">
    <w:abstractNumId w:val="17"/>
  </w:num>
  <w:num w:numId="25">
    <w:abstractNumId w:val="16"/>
  </w:num>
  <w:num w:numId="26">
    <w:abstractNumId w:val="19"/>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75"/>
    <w:rsid w:val="00054F2F"/>
    <w:rsid w:val="000D220C"/>
    <w:rsid w:val="001046A6"/>
    <w:rsid w:val="001154AE"/>
    <w:rsid w:val="00116C6D"/>
    <w:rsid w:val="001550C3"/>
    <w:rsid w:val="0016449A"/>
    <w:rsid w:val="00164539"/>
    <w:rsid w:val="001A2EF8"/>
    <w:rsid w:val="001C358C"/>
    <w:rsid w:val="00211C10"/>
    <w:rsid w:val="002442AC"/>
    <w:rsid w:val="00265D92"/>
    <w:rsid w:val="002A49D8"/>
    <w:rsid w:val="002D5581"/>
    <w:rsid w:val="002D73A7"/>
    <w:rsid w:val="00300B99"/>
    <w:rsid w:val="00345BD7"/>
    <w:rsid w:val="00345C78"/>
    <w:rsid w:val="00351CF4"/>
    <w:rsid w:val="00364AA9"/>
    <w:rsid w:val="003661C0"/>
    <w:rsid w:val="003800A2"/>
    <w:rsid w:val="00397B5B"/>
    <w:rsid w:val="003C2508"/>
    <w:rsid w:val="003F5689"/>
    <w:rsid w:val="00412E11"/>
    <w:rsid w:val="00427BA5"/>
    <w:rsid w:val="00484928"/>
    <w:rsid w:val="00485EF7"/>
    <w:rsid w:val="00491575"/>
    <w:rsid w:val="004D26AB"/>
    <w:rsid w:val="0050758F"/>
    <w:rsid w:val="00526CE5"/>
    <w:rsid w:val="00527CE6"/>
    <w:rsid w:val="005869D1"/>
    <w:rsid w:val="005C65DF"/>
    <w:rsid w:val="005F24BB"/>
    <w:rsid w:val="006010C6"/>
    <w:rsid w:val="00620493"/>
    <w:rsid w:val="006520D1"/>
    <w:rsid w:val="00660513"/>
    <w:rsid w:val="00665B16"/>
    <w:rsid w:val="006A4D0F"/>
    <w:rsid w:val="006E3C1B"/>
    <w:rsid w:val="007064AB"/>
    <w:rsid w:val="00726AA5"/>
    <w:rsid w:val="00753815"/>
    <w:rsid w:val="00775D69"/>
    <w:rsid w:val="00791784"/>
    <w:rsid w:val="007C37BC"/>
    <w:rsid w:val="007D7AF0"/>
    <w:rsid w:val="007F5C11"/>
    <w:rsid w:val="00802943"/>
    <w:rsid w:val="00822AA3"/>
    <w:rsid w:val="00826E1B"/>
    <w:rsid w:val="008272B4"/>
    <w:rsid w:val="00837AE4"/>
    <w:rsid w:val="00841312"/>
    <w:rsid w:val="00851530"/>
    <w:rsid w:val="008957AC"/>
    <w:rsid w:val="008D0553"/>
    <w:rsid w:val="00923CEE"/>
    <w:rsid w:val="0093159D"/>
    <w:rsid w:val="00951985"/>
    <w:rsid w:val="00955077"/>
    <w:rsid w:val="009854EB"/>
    <w:rsid w:val="009A011E"/>
    <w:rsid w:val="009A7562"/>
    <w:rsid w:val="00A023A2"/>
    <w:rsid w:val="00A3031E"/>
    <w:rsid w:val="00A46A4C"/>
    <w:rsid w:val="00A50CB3"/>
    <w:rsid w:val="00A85600"/>
    <w:rsid w:val="00A96498"/>
    <w:rsid w:val="00AC7859"/>
    <w:rsid w:val="00B320C4"/>
    <w:rsid w:val="00B36155"/>
    <w:rsid w:val="00B36CA4"/>
    <w:rsid w:val="00B424D2"/>
    <w:rsid w:val="00B53CD7"/>
    <w:rsid w:val="00B97036"/>
    <w:rsid w:val="00BA60E6"/>
    <w:rsid w:val="00C071B6"/>
    <w:rsid w:val="00C12DF1"/>
    <w:rsid w:val="00C44848"/>
    <w:rsid w:val="00C55C55"/>
    <w:rsid w:val="00C759E2"/>
    <w:rsid w:val="00CC23AC"/>
    <w:rsid w:val="00CD109F"/>
    <w:rsid w:val="00CD2C50"/>
    <w:rsid w:val="00CF5EC4"/>
    <w:rsid w:val="00D42336"/>
    <w:rsid w:val="00E240C6"/>
    <w:rsid w:val="00E924EA"/>
    <w:rsid w:val="00EB1CE2"/>
    <w:rsid w:val="00EC2EA5"/>
    <w:rsid w:val="00ED3875"/>
    <w:rsid w:val="00ED4748"/>
    <w:rsid w:val="00EF3467"/>
    <w:rsid w:val="00F30B6F"/>
    <w:rsid w:val="00F335E5"/>
    <w:rsid w:val="00F442AF"/>
    <w:rsid w:val="00FB6373"/>
    <w:rsid w:val="00FC0515"/>
    <w:rsid w:val="00FD380D"/>
    <w:rsid w:val="00FE11BF"/>
    <w:rsid w:val="00FE7167"/>
    <w:rsid w:val="00FF1064"/>
    <w:rsid w:val="76CD2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59"/>
        <o:r id="V:Rule2" type="connector" idref="#1058"/>
        <o:r id="V:Rule3" type="connector" idref="#1057"/>
        <o:r id="V:Rule4" type="connector" idref="#1066"/>
        <o:r id="V:Rule5" type="connector" idref="#1065"/>
        <o:r id="V:Rule6" type="connector" idref="#1069"/>
        <o:r id="V:Rule7" type="connector" idref="#1070"/>
        <o:r id="V:Rule8" type="connector" idref="#1064"/>
        <o:r id="V:Rule9" type="connector" idref="#_x0000_s1088"/>
        <o:r id="V:Rule10" type="connector" idref="#_x0000_s1089"/>
        <o:r id="V:Rule11" type="connector" idref="#_x0000_s1090"/>
        <o:r id="V:Rule12" type="connector" idref="#_x0000_s1091"/>
        <o:r id="V:Rule13" type="connector" idref="#_x0000_s1092"/>
        <o:r id="V:Rule14" type="connector" idref="#_x0000_s1093"/>
        <o:r id="V:Rule15" type="connector" idref="#_x0000_s1094"/>
        <o:r id="V:Rule16" type="connector" idref="#_x0000_s1095"/>
        <o:r id="V:Rule17" type="connector" idref="#_x0000_s1096"/>
        <o:r id="V:Rule18" type="connector" idref="#_x0000_s1097"/>
        <o:r id="V:Rule19" type="connector" idref="#_x0000_s1098"/>
        <o:r id="V:Rule20" type="connector" idref="#_x0000_s1099"/>
        <o:r id="V:Rule21" type="connector" idref="#_x0000_s1100"/>
        <o:r id="V:Rule22" type="connector" idref="#_x0000_s1101"/>
        <o:r id="V:Rule23" type="connector" idref="#_x0000_s1102"/>
        <o:r id="V:Rule24" type="connector" idref="#_x0000_s1103"/>
        <o:r id="V:Rule25" type="connector" idref="#_x0000_s1104"/>
        <o:r id="V:Rule26" type="connector" idref="#_x0000_s1111"/>
        <o:r id="V:Rule27" type="connector" idref="#_x0000_s1112"/>
        <o:r id="V:Rule28" type="connector" idref="#_x0000_s1113"/>
        <o:r id="V:Rule29" type="connector" idref="#_x0000_s1115"/>
        <o:r id="V:Rule30" type="connector" idref="#_x0000_s1116"/>
        <o:r id="V:Rule31" type="connector" idref="#_x0000_s111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5"/>
    <w:qFormat/>
    <w:uiPriority w:val="9"/>
    <w:pPr>
      <w:keepNext/>
      <w:keepLines/>
      <w:spacing w:before="200" w:after="0" w:line="276" w:lineRule="auto"/>
      <w:outlineLvl w:val="1"/>
    </w:pPr>
    <w:rPr>
      <w:rFonts w:asciiTheme="majorHAnsi" w:hAnsiTheme="majorHAnsi" w:eastAsiaTheme="majorEastAsia" w:cstheme="majorBidi"/>
      <w:b/>
      <w:bCs/>
      <w:color w:val="5B9BD5"/>
      <w:sz w:val="26"/>
      <w:szCs w:val="26"/>
    </w:rPr>
  </w:style>
  <w:style w:type="paragraph" w:styleId="4">
    <w:name w:val="heading 3"/>
    <w:basedOn w:val="1"/>
    <w:next w:val="1"/>
    <w:link w:val="16"/>
    <w:qFormat/>
    <w:uiPriority w:val="9"/>
    <w:pPr>
      <w:keepNext/>
      <w:keepLines/>
      <w:spacing w:before="200" w:after="0" w:line="276" w:lineRule="auto"/>
      <w:outlineLvl w:val="2"/>
    </w:pPr>
    <w:rPr>
      <w:rFonts w:asciiTheme="majorHAnsi" w:hAnsiTheme="majorHAnsi" w:eastAsiaTheme="majorEastAsia" w:cstheme="majorBidi"/>
      <w:b/>
      <w:bCs/>
      <w:color w:val="5B9BD5"/>
    </w:rPr>
  </w:style>
  <w:style w:type="paragraph" w:styleId="5">
    <w:name w:val="heading 4"/>
    <w:basedOn w:val="1"/>
    <w:next w:val="1"/>
    <w:link w:val="17"/>
    <w:qFormat/>
    <w:uiPriority w:val="9"/>
    <w:pPr>
      <w:keepNext/>
      <w:keepLines/>
      <w:spacing w:before="200" w:after="0" w:line="276" w:lineRule="auto"/>
      <w:outlineLvl w:val="3"/>
    </w:pPr>
    <w:rPr>
      <w:rFonts w:asciiTheme="majorHAnsi" w:hAnsiTheme="majorHAnsi" w:eastAsiaTheme="majorEastAsia" w:cstheme="majorBidi"/>
      <w:b/>
      <w:bCs/>
      <w:i/>
      <w:iCs/>
      <w:color w:val="5B9BD5"/>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19"/>
    <w:uiPriority w:val="99"/>
    <w:pPr>
      <w:spacing w:after="0" w:line="240" w:lineRule="auto"/>
    </w:pPr>
    <w:rPr>
      <w:rFonts w:ascii="Tahoma" w:hAnsi="Tahoma" w:cs="Tahoma"/>
      <w:sz w:val="16"/>
      <w:szCs w:val="16"/>
    </w:rPr>
  </w:style>
  <w:style w:type="character" w:styleId="9">
    <w:name w:val="Emphasis"/>
    <w:basedOn w:val="6"/>
    <w:qFormat/>
    <w:uiPriority w:val="20"/>
    <w:rPr>
      <w:i/>
      <w:iCs/>
    </w:rPr>
  </w:style>
  <w:style w:type="character" w:styleId="10">
    <w:name w:val="Hyperlink"/>
    <w:basedOn w:val="6"/>
    <w:uiPriority w:val="99"/>
    <w:rPr>
      <w:color w:val="0563C1"/>
      <w:u w:val="single"/>
    </w:rPr>
  </w:style>
  <w:style w:type="paragraph" w:styleId="11">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table" w:styleId="13">
    <w:name w:val="Table Grid"/>
    <w:basedOn w:val="7"/>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6"/>
    <w:link w:val="2"/>
    <w:uiPriority w:val="9"/>
    <w:rPr>
      <w:rFonts w:ascii="Times New Roman" w:hAnsi="Times New Roman" w:eastAsia="Times New Roman" w:cs="Times New Roman"/>
      <w:b/>
      <w:bCs/>
      <w:kern w:val="36"/>
      <w:sz w:val="48"/>
      <w:szCs w:val="48"/>
    </w:rPr>
  </w:style>
  <w:style w:type="character" w:customStyle="1" w:styleId="15">
    <w:name w:val="Heading 2 Char"/>
    <w:basedOn w:val="6"/>
    <w:link w:val="3"/>
    <w:uiPriority w:val="9"/>
    <w:rPr>
      <w:rFonts w:asciiTheme="majorHAnsi" w:hAnsiTheme="majorHAnsi" w:eastAsiaTheme="majorEastAsia" w:cstheme="majorBidi"/>
      <w:b/>
      <w:bCs/>
      <w:color w:val="5B9BD5"/>
      <w:sz w:val="26"/>
      <w:szCs w:val="26"/>
    </w:rPr>
  </w:style>
  <w:style w:type="character" w:customStyle="1" w:styleId="16">
    <w:name w:val="Heading 3 Char"/>
    <w:basedOn w:val="6"/>
    <w:link w:val="4"/>
    <w:uiPriority w:val="9"/>
    <w:rPr>
      <w:rFonts w:asciiTheme="majorHAnsi" w:hAnsiTheme="majorHAnsi" w:eastAsiaTheme="majorEastAsia" w:cstheme="majorBidi"/>
      <w:b/>
      <w:bCs/>
      <w:color w:val="5B9BD5"/>
    </w:rPr>
  </w:style>
  <w:style w:type="character" w:customStyle="1" w:styleId="17">
    <w:name w:val="Heading 4 Char"/>
    <w:basedOn w:val="6"/>
    <w:link w:val="5"/>
    <w:uiPriority w:val="9"/>
    <w:rPr>
      <w:rFonts w:asciiTheme="majorHAnsi" w:hAnsiTheme="majorHAnsi" w:eastAsiaTheme="majorEastAsia" w:cstheme="majorBidi"/>
      <w:b/>
      <w:bCs/>
      <w:i/>
      <w:iCs/>
      <w:color w:val="5B9BD5"/>
    </w:rPr>
  </w:style>
  <w:style w:type="paragraph" w:styleId="18">
    <w:name w:val="List Paragraph"/>
    <w:basedOn w:val="1"/>
    <w:qFormat/>
    <w:uiPriority w:val="34"/>
    <w:pPr>
      <w:ind w:left="720"/>
      <w:contextualSpacing/>
    </w:pPr>
  </w:style>
  <w:style w:type="character" w:customStyle="1" w:styleId="19">
    <w:name w:val="Balloon Text Char"/>
    <w:basedOn w:val="6"/>
    <w:link w:val="8"/>
    <w:uiPriority w:val="99"/>
    <w:rPr>
      <w:rFonts w:ascii="Tahoma" w:hAnsi="Tahoma" w:cs="Tahoma"/>
      <w:sz w:val="16"/>
      <w:szCs w:val="16"/>
    </w:rPr>
  </w:style>
  <w:style w:type="paragraph" w:customStyle="1" w:styleId="20">
    <w:name w:val="HTML Bottom of Form"/>
    <w:basedOn w:val="1"/>
    <w:next w:val="1"/>
    <w:link w:val="21"/>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1">
    <w:name w:val="z-Bottom of Form Char"/>
    <w:basedOn w:val="6"/>
    <w:link w:val="20"/>
    <w:uiPriority w:val="99"/>
    <w:rPr>
      <w:rFonts w:ascii="Arial" w:hAnsi="Arial" w:eastAsia="Times New Roman" w:cs="Arial"/>
      <w:vanish/>
      <w:sz w:val="16"/>
      <w:szCs w:val="16"/>
    </w:rPr>
  </w:style>
  <w:style w:type="character" w:customStyle="1" w:styleId="22">
    <w:name w:val="label"/>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90"/>
    <customShpInfo spid="_x0000_s1089"/>
    <customShpInfo spid="_x0000_s1088"/>
    <customShpInfo spid="_x0000_s1087"/>
    <customShpInfo spid="_x0000_s1086"/>
    <customShpInfo spid="_x0000_s1092"/>
    <customShpInfo spid="_x0000_s1093"/>
    <customShpInfo spid="_x0000_s1094"/>
    <customShpInfo spid="_x0000_s1091"/>
    <customShpInfo spid="_x0000_s1100"/>
    <customShpInfo spid="_x0000_s1099"/>
    <customShpInfo spid="_x0000_s1098"/>
    <customShpInfo spid="_x0000_s1097"/>
    <customShpInfo spid="_x0000_s1096"/>
    <customShpInfo spid="_x0000_s1095"/>
    <customShpInfo spid="_x0000_s1102"/>
    <customShpInfo spid="_x0000_s1103"/>
    <customShpInfo spid="_x0000_s1101"/>
    <customShpInfo spid="_x0000_s1032"/>
    <customShpInfo spid="_x0000_s1036"/>
    <customShpInfo spid="_x0000_s1033"/>
    <customShpInfo spid="_x0000_s1031"/>
    <customShpInfo spid="_x0000_s1030"/>
    <customShpInfo spid="_x0000_s1029"/>
    <customShpInfo spid="_x0000_s1028"/>
    <customShpInfo spid="_x0000_s1034"/>
    <customShpInfo spid="_x0000_s1035"/>
    <customShpInfo spid="_x0000_s1112"/>
    <customShpInfo spid="_x0000_s1111"/>
    <customShpInfo spid="_x0000_s1115"/>
    <customShpInfo spid="_x0000_s1113"/>
    <customShpInfo spid="_x0000_s1084"/>
    <customShpInfo spid="_x0000_s1085"/>
    <customShpInfo spid="_x0000_s1038"/>
    <customShpInfo spid="_x0000_s1037"/>
    <customShpInfo spid="_x0000_s1083"/>
    <customShpInfo spid="_x0000_s1040"/>
    <customShpInfo spid="_x0000_s1039"/>
    <customShpInfo spid="_x0000_s1043"/>
    <customShpInfo spid="_x0000_s1044"/>
    <customShpInfo spid="_x0000_s1041"/>
    <customShpInfo spid="_x0000_s1042"/>
    <customShpInfo spid="_x0000_s1104"/>
    <customShpInfo spid="_x0000_s1046"/>
    <customShpInfo spid="_x0000_s1049"/>
    <customShpInfo spid="_x0000_s1050"/>
    <customShpInfo spid="_x0000_s1048"/>
    <customShpInfo spid="_x0000_s1047"/>
    <customShpInfo spid="_x0000_s1045"/>
    <customShpInfo spid="_x0000_s1116"/>
    <customShpInfo spid="_x0000_s1109"/>
    <customShpInfo spid="_x0000_s1108"/>
    <customShpInfo spid="_x0000_s1107"/>
    <customShpInfo spid="_x0000_s1106"/>
    <customShpInfo spid="_x0000_s1105"/>
    <customShpInfo spid="_x0000_s1066"/>
    <customShpInfo spid="_x0000_s1051"/>
    <customShpInfo spid="_x0000_s1117"/>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2878</Words>
  <Characters>16410</Characters>
  <Lines>136</Lines>
  <Paragraphs>38</Paragraphs>
  <TotalTime>1</TotalTime>
  <ScaleCrop>false</ScaleCrop>
  <LinksUpToDate>false</LinksUpToDate>
  <CharactersWithSpaces>19250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2017-12-18T07:29:00Z</dcterms:created>
  <dc:creator>oluwafemi</dc:creator>
  <cp:lastModifiedBy>user</cp:lastModifiedBy>
  <dcterms:modified xsi:type="dcterms:W3CDTF">2024-12-21T12:12:56Z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917F05178D224ADAA3496C6AAAC7F80E_13</vt:lpwstr>
  </property>
</Properties>
</file>